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22B16A4" w14:textId="77777777" w:rsidR="002E64CA" w:rsidRPr="008D62C2" w:rsidRDefault="002E64CA" w:rsidP="0058448A">
      <w:pPr>
        <w:pStyle w:val="Podtitul"/>
        <w:rPr>
          <w:i w:val="0"/>
          <w:u w:val="single"/>
          <w:lang w:val="en-US"/>
        </w:rPr>
      </w:pPr>
    </w:p>
    <w:p w14:paraId="418AA0DE" w14:textId="4774C13F" w:rsidR="003B1768" w:rsidRPr="008D62C2" w:rsidRDefault="003B1768" w:rsidP="003B1768">
      <w:pPr>
        <w:pStyle w:val="Podtitul"/>
        <w:jc w:val="center"/>
        <w:rPr>
          <w:b w:val="0"/>
          <w:i w:val="0"/>
          <w:sz w:val="24"/>
          <w:szCs w:val="24"/>
          <w:lang w:val="en-US"/>
        </w:rPr>
      </w:pPr>
      <w:r w:rsidRPr="008D62C2">
        <w:rPr>
          <w:i w:val="0"/>
          <w:u w:val="single"/>
          <w:lang w:val="en-US"/>
        </w:rPr>
        <w:t>ENTRY    FORM 202</w:t>
      </w:r>
      <w:r w:rsidR="00A402DD">
        <w:rPr>
          <w:i w:val="0"/>
          <w:u w:val="single"/>
          <w:lang w:val="en-US"/>
        </w:rPr>
        <w:t>6</w:t>
      </w:r>
    </w:p>
    <w:p w14:paraId="7E4A3591" w14:textId="77777777" w:rsidR="003B1768" w:rsidRPr="008D62C2" w:rsidRDefault="003B1768" w:rsidP="003B1768">
      <w:pPr>
        <w:pStyle w:val="Podtitul"/>
        <w:jc w:val="center"/>
        <w:rPr>
          <w:i w:val="0"/>
          <w:u w:val="single"/>
          <w:lang w:val="en-US"/>
        </w:rPr>
      </w:pPr>
    </w:p>
    <w:p w14:paraId="7FF60278" w14:textId="77777777" w:rsidR="003B1768" w:rsidRPr="008D62C2" w:rsidRDefault="003B1768" w:rsidP="003B1768">
      <w:pPr>
        <w:pStyle w:val="Podtitul"/>
        <w:numPr>
          <w:ilvl w:val="0"/>
          <w:numId w:val="2"/>
        </w:numPr>
        <w:rPr>
          <w:i w:val="0"/>
          <w:u w:val="single"/>
          <w:lang w:val="en-US"/>
        </w:rPr>
      </w:pPr>
      <w:r w:rsidRPr="008D62C2">
        <w:rPr>
          <w:i w:val="0"/>
          <w:u w:val="single"/>
          <w:lang w:val="en-US"/>
        </w:rPr>
        <w:t>Head of the Family /Chess Group/</w:t>
      </w:r>
    </w:p>
    <w:p w14:paraId="1BC9AD1B" w14:textId="77777777" w:rsidR="003B1768" w:rsidRPr="008D62C2" w:rsidRDefault="003B1768" w:rsidP="003B1768">
      <w:pPr>
        <w:pStyle w:val="Podtitul"/>
        <w:rPr>
          <w:b w:val="0"/>
          <w:i w:val="0"/>
          <w:lang w:val="en-US"/>
        </w:rPr>
      </w:pPr>
    </w:p>
    <w:p w14:paraId="2302B3DC" w14:textId="1ECC12E3" w:rsidR="003B1768" w:rsidRPr="008D62C2" w:rsidRDefault="002F0614" w:rsidP="003B1768">
      <w:pPr>
        <w:pStyle w:val="Podtitul"/>
        <w:ind w:left="360"/>
        <w:rPr>
          <w:b w:val="0"/>
          <w:i w:val="0"/>
          <w:sz w:val="24"/>
          <w:szCs w:val="24"/>
          <w:lang w:val="en-US"/>
        </w:rPr>
      </w:pPr>
      <w:r>
        <w:rPr>
          <w:b w:val="0"/>
          <w:i w:val="0"/>
          <w:sz w:val="24"/>
          <w:szCs w:val="24"/>
          <w:lang w:val="en-US"/>
        </w:rPr>
        <w:t>Full</w:t>
      </w:r>
      <w:r w:rsidR="003B1768" w:rsidRPr="008D62C2">
        <w:rPr>
          <w:b w:val="0"/>
          <w:i w:val="0"/>
          <w:sz w:val="24"/>
          <w:szCs w:val="24"/>
          <w:lang w:val="en-US"/>
        </w:rPr>
        <w:t xml:space="preserve"> Name: ………………………………………………………</w:t>
      </w:r>
      <w:r>
        <w:rPr>
          <w:b w:val="0"/>
          <w:i w:val="0"/>
          <w:sz w:val="24"/>
          <w:szCs w:val="24"/>
          <w:lang w:val="en-US"/>
        </w:rPr>
        <w:t>……………</w:t>
      </w:r>
    </w:p>
    <w:p w14:paraId="39BACA9A" w14:textId="77777777" w:rsidR="003B1768" w:rsidRPr="008D62C2" w:rsidRDefault="003B1768" w:rsidP="003B1768">
      <w:pPr>
        <w:pStyle w:val="Podtitul"/>
        <w:ind w:left="360"/>
        <w:rPr>
          <w:b w:val="0"/>
          <w:i w:val="0"/>
          <w:sz w:val="24"/>
          <w:szCs w:val="24"/>
          <w:lang w:val="en-US"/>
        </w:rPr>
      </w:pPr>
    </w:p>
    <w:p w14:paraId="4DFB3AF4" w14:textId="77777777" w:rsidR="003B1768" w:rsidRPr="008D62C2" w:rsidRDefault="003B1768" w:rsidP="003B1768">
      <w:pPr>
        <w:pStyle w:val="Podtitul"/>
        <w:ind w:left="360"/>
        <w:rPr>
          <w:b w:val="0"/>
          <w:i w:val="0"/>
          <w:sz w:val="24"/>
          <w:szCs w:val="24"/>
          <w:lang w:val="en-US"/>
        </w:rPr>
      </w:pPr>
      <w:r w:rsidRPr="008D62C2">
        <w:rPr>
          <w:b w:val="0"/>
          <w:i w:val="0"/>
          <w:sz w:val="24"/>
          <w:szCs w:val="24"/>
          <w:lang w:val="en-US"/>
        </w:rPr>
        <w:t>Date of Birth: ………………</w:t>
      </w:r>
      <w:proofErr w:type="gramStart"/>
      <w:r w:rsidRPr="008D62C2">
        <w:rPr>
          <w:b w:val="0"/>
          <w:i w:val="0"/>
          <w:sz w:val="24"/>
          <w:szCs w:val="24"/>
          <w:lang w:val="en-US"/>
        </w:rPr>
        <w:t>…..</w:t>
      </w:r>
      <w:proofErr w:type="gramEnd"/>
      <w:r w:rsidRPr="008D62C2">
        <w:rPr>
          <w:b w:val="0"/>
          <w:i w:val="0"/>
          <w:sz w:val="24"/>
          <w:szCs w:val="24"/>
          <w:lang w:val="en-US"/>
        </w:rPr>
        <w:t xml:space="preserve">  </w:t>
      </w:r>
      <w:r w:rsidRPr="008D62C2">
        <w:rPr>
          <w:b w:val="0"/>
          <w:i w:val="0"/>
          <w:sz w:val="24"/>
          <w:szCs w:val="24"/>
          <w:lang w:val="en-US"/>
        </w:rPr>
        <w:tab/>
        <w:t>FIDE-ID: ………………………</w:t>
      </w:r>
      <w:proofErr w:type="gramStart"/>
      <w:r w:rsidRPr="008D62C2">
        <w:rPr>
          <w:b w:val="0"/>
          <w:i w:val="0"/>
          <w:sz w:val="24"/>
          <w:szCs w:val="24"/>
          <w:lang w:val="en-US"/>
        </w:rPr>
        <w:t>…..</w:t>
      </w:r>
      <w:proofErr w:type="gramEnd"/>
    </w:p>
    <w:p w14:paraId="3A1187A5" w14:textId="77777777" w:rsidR="003B1768" w:rsidRPr="008D62C2" w:rsidRDefault="003B1768" w:rsidP="003B1768">
      <w:pPr>
        <w:pStyle w:val="Zkladntext"/>
        <w:rPr>
          <w:lang w:val="en-US"/>
        </w:rPr>
      </w:pPr>
    </w:p>
    <w:p w14:paraId="4D8D9916" w14:textId="77777777" w:rsidR="003B1768" w:rsidRPr="008D62C2" w:rsidRDefault="003B1768" w:rsidP="003B1768">
      <w:pPr>
        <w:pStyle w:val="Podtitul"/>
        <w:ind w:left="360"/>
        <w:rPr>
          <w:b w:val="0"/>
          <w:i w:val="0"/>
          <w:sz w:val="24"/>
          <w:szCs w:val="24"/>
          <w:lang w:val="en-US"/>
        </w:rPr>
      </w:pPr>
      <w:r w:rsidRPr="008D62C2">
        <w:rPr>
          <w:b w:val="0"/>
          <w:i w:val="0"/>
          <w:sz w:val="24"/>
          <w:szCs w:val="24"/>
          <w:lang w:val="en-US"/>
        </w:rPr>
        <w:t xml:space="preserve">National Rating: </w:t>
      </w:r>
      <w:r w:rsidRPr="008D62C2">
        <w:rPr>
          <w:b w:val="0"/>
          <w:i w:val="0"/>
          <w:sz w:val="24"/>
          <w:szCs w:val="24"/>
          <w:lang w:val="en-US"/>
        </w:rPr>
        <w:tab/>
        <w:t>……………</w:t>
      </w:r>
      <w:proofErr w:type="gramStart"/>
      <w:r w:rsidRPr="008D62C2">
        <w:rPr>
          <w:b w:val="0"/>
          <w:i w:val="0"/>
          <w:sz w:val="24"/>
          <w:szCs w:val="24"/>
          <w:lang w:val="en-US"/>
        </w:rPr>
        <w:t>…..</w:t>
      </w:r>
      <w:proofErr w:type="gramEnd"/>
      <w:r w:rsidRPr="008D62C2">
        <w:rPr>
          <w:b w:val="0"/>
          <w:i w:val="0"/>
          <w:sz w:val="24"/>
          <w:szCs w:val="24"/>
          <w:lang w:val="en-US"/>
        </w:rPr>
        <w:tab/>
        <w:t>FIDE Rating: ………………………</w:t>
      </w:r>
    </w:p>
    <w:p w14:paraId="4C36BA28" w14:textId="77777777" w:rsidR="003B1768" w:rsidRPr="008D62C2" w:rsidRDefault="003B1768" w:rsidP="003B1768">
      <w:pPr>
        <w:pStyle w:val="Podtitul"/>
        <w:ind w:left="360"/>
        <w:rPr>
          <w:b w:val="0"/>
          <w:i w:val="0"/>
          <w:sz w:val="24"/>
          <w:szCs w:val="24"/>
          <w:lang w:val="en-US"/>
        </w:rPr>
      </w:pPr>
    </w:p>
    <w:p w14:paraId="6A907036" w14:textId="77777777" w:rsidR="003B1768" w:rsidRPr="008D62C2" w:rsidRDefault="003B1768" w:rsidP="003B1768">
      <w:pPr>
        <w:pStyle w:val="Podtitul"/>
        <w:ind w:left="360"/>
        <w:rPr>
          <w:b w:val="0"/>
          <w:i w:val="0"/>
          <w:sz w:val="24"/>
          <w:szCs w:val="24"/>
          <w:lang w:val="en-US"/>
        </w:rPr>
      </w:pPr>
      <w:r w:rsidRPr="008D62C2">
        <w:rPr>
          <w:b w:val="0"/>
          <w:i w:val="0"/>
          <w:sz w:val="24"/>
          <w:szCs w:val="24"/>
          <w:lang w:val="en-US"/>
        </w:rPr>
        <w:t>I am a student</w:t>
      </w:r>
      <w:r w:rsidRPr="008D62C2">
        <w:rPr>
          <w:b w:val="0"/>
          <w:i w:val="0"/>
          <w:sz w:val="24"/>
          <w:szCs w:val="24"/>
          <w:lang w:val="en-US"/>
        </w:rPr>
        <w:tab/>
        <w:t>yes</w:t>
      </w:r>
      <w:r w:rsidRPr="008D62C2">
        <w:rPr>
          <w:b w:val="0"/>
          <w:i w:val="0"/>
          <w:sz w:val="24"/>
          <w:szCs w:val="24"/>
          <w:lang w:val="en-US"/>
        </w:rPr>
        <w:tab/>
        <w:t>-</w:t>
      </w:r>
      <w:r w:rsidRPr="008D62C2">
        <w:rPr>
          <w:b w:val="0"/>
          <w:i w:val="0"/>
          <w:sz w:val="24"/>
          <w:szCs w:val="24"/>
          <w:lang w:val="en-US"/>
        </w:rPr>
        <w:tab/>
        <w:t>no,</w:t>
      </w:r>
      <w:r w:rsidRPr="008D62C2">
        <w:rPr>
          <w:b w:val="0"/>
          <w:i w:val="0"/>
          <w:sz w:val="24"/>
          <w:szCs w:val="24"/>
          <w:lang w:val="en-US"/>
        </w:rPr>
        <w:tab/>
        <w:t>retired</w:t>
      </w:r>
      <w:r w:rsidRPr="008D62C2">
        <w:rPr>
          <w:b w:val="0"/>
          <w:i w:val="0"/>
          <w:sz w:val="24"/>
          <w:szCs w:val="24"/>
          <w:lang w:val="en-US"/>
        </w:rPr>
        <w:tab/>
      </w:r>
      <w:r w:rsidRPr="008D62C2">
        <w:rPr>
          <w:b w:val="0"/>
          <w:i w:val="0"/>
          <w:sz w:val="24"/>
          <w:szCs w:val="24"/>
          <w:lang w:val="en-US"/>
        </w:rPr>
        <w:tab/>
        <w:t>yes</w:t>
      </w:r>
      <w:r w:rsidRPr="008D62C2">
        <w:rPr>
          <w:b w:val="0"/>
          <w:i w:val="0"/>
          <w:sz w:val="24"/>
          <w:szCs w:val="24"/>
          <w:lang w:val="en-US"/>
        </w:rPr>
        <w:tab/>
        <w:t>-</w:t>
      </w:r>
      <w:r w:rsidRPr="008D62C2">
        <w:rPr>
          <w:b w:val="0"/>
          <w:i w:val="0"/>
          <w:sz w:val="24"/>
          <w:szCs w:val="24"/>
          <w:lang w:val="en-US"/>
        </w:rPr>
        <w:tab/>
        <w:t>no</w:t>
      </w:r>
    </w:p>
    <w:p w14:paraId="422DC619" w14:textId="77777777" w:rsidR="003B1768" w:rsidRPr="008D62C2" w:rsidRDefault="003B1768" w:rsidP="003B1768">
      <w:pPr>
        <w:pStyle w:val="Podtitul"/>
        <w:ind w:left="360"/>
        <w:rPr>
          <w:b w:val="0"/>
          <w:i w:val="0"/>
          <w:sz w:val="24"/>
          <w:szCs w:val="24"/>
          <w:lang w:val="en-US"/>
        </w:rPr>
      </w:pPr>
    </w:p>
    <w:p w14:paraId="711577EF" w14:textId="77777777" w:rsidR="003B1768" w:rsidRPr="008D62C2" w:rsidRDefault="003B1768" w:rsidP="003B1768">
      <w:pPr>
        <w:pStyle w:val="Podtitul"/>
        <w:ind w:left="360"/>
        <w:rPr>
          <w:b w:val="0"/>
          <w:i w:val="0"/>
          <w:sz w:val="24"/>
          <w:szCs w:val="24"/>
          <w:lang w:val="en-US"/>
        </w:rPr>
      </w:pPr>
      <w:r w:rsidRPr="008D62C2">
        <w:rPr>
          <w:b w:val="0"/>
          <w:i w:val="0"/>
          <w:sz w:val="24"/>
          <w:szCs w:val="24"/>
          <w:lang w:val="en-US"/>
        </w:rPr>
        <w:t>Chess club: …………………………………………………………………</w:t>
      </w:r>
    </w:p>
    <w:p w14:paraId="5FA6F745" w14:textId="77777777" w:rsidR="003B1768" w:rsidRPr="008D62C2" w:rsidRDefault="003B1768" w:rsidP="003B1768">
      <w:pPr>
        <w:pStyle w:val="Podtitul"/>
        <w:ind w:left="360"/>
        <w:rPr>
          <w:b w:val="0"/>
          <w:i w:val="0"/>
          <w:sz w:val="24"/>
          <w:szCs w:val="24"/>
          <w:lang w:val="en-US"/>
        </w:rPr>
      </w:pPr>
    </w:p>
    <w:p w14:paraId="2368FE31" w14:textId="77777777" w:rsidR="003B1768" w:rsidRPr="008D62C2" w:rsidRDefault="003B1768" w:rsidP="003B1768">
      <w:pPr>
        <w:pStyle w:val="Podtitul"/>
        <w:ind w:left="360"/>
        <w:rPr>
          <w:b w:val="0"/>
          <w:i w:val="0"/>
          <w:sz w:val="24"/>
          <w:szCs w:val="24"/>
          <w:lang w:val="en-US"/>
        </w:rPr>
      </w:pPr>
      <w:r w:rsidRPr="008D62C2">
        <w:rPr>
          <w:b w:val="0"/>
          <w:i w:val="0"/>
          <w:sz w:val="24"/>
          <w:szCs w:val="24"/>
          <w:lang w:val="en-US"/>
        </w:rPr>
        <w:t>E-mail: ……………………………………………………………………….</w:t>
      </w:r>
    </w:p>
    <w:p w14:paraId="0DEC5567" w14:textId="77777777" w:rsidR="003B1768" w:rsidRPr="008D62C2" w:rsidRDefault="003B1768" w:rsidP="003B1768">
      <w:pPr>
        <w:pStyle w:val="Podtitul"/>
        <w:ind w:left="360"/>
        <w:rPr>
          <w:b w:val="0"/>
          <w:i w:val="0"/>
          <w:sz w:val="24"/>
          <w:szCs w:val="24"/>
          <w:lang w:val="en-US"/>
        </w:rPr>
      </w:pPr>
    </w:p>
    <w:p w14:paraId="3E94FB5A" w14:textId="3B297974" w:rsidR="003B1768" w:rsidRPr="008D62C2" w:rsidRDefault="003B1768" w:rsidP="003B1768">
      <w:pPr>
        <w:pStyle w:val="Podtitul"/>
        <w:ind w:left="360"/>
        <w:rPr>
          <w:b w:val="0"/>
          <w:i w:val="0"/>
          <w:sz w:val="24"/>
          <w:szCs w:val="24"/>
          <w:lang w:val="en-US"/>
        </w:rPr>
      </w:pPr>
      <w:r w:rsidRPr="008D62C2">
        <w:rPr>
          <w:b w:val="0"/>
          <w:i w:val="0"/>
          <w:sz w:val="24"/>
          <w:szCs w:val="24"/>
          <w:lang w:val="en-US"/>
        </w:rPr>
        <w:t>I ent</w:t>
      </w:r>
      <w:r w:rsidR="002F0614">
        <w:rPr>
          <w:b w:val="0"/>
          <w:i w:val="0"/>
          <w:sz w:val="24"/>
          <w:szCs w:val="24"/>
          <w:lang w:val="en-US"/>
        </w:rPr>
        <w:t>er</w:t>
      </w:r>
      <w:r w:rsidRPr="008D62C2">
        <w:rPr>
          <w:b w:val="0"/>
          <w:i w:val="0"/>
          <w:sz w:val="24"/>
          <w:szCs w:val="24"/>
          <w:lang w:val="en-US"/>
        </w:rPr>
        <w:t xml:space="preserve"> myself and my family / chess group</w:t>
      </w:r>
      <w:r w:rsidR="002F0614">
        <w:rPr>
          <w:b w:val="0"/>
          <w:i w:val="0"/>
          <w:sz w:val="24"/>
          <w:szCs w:val="24"/>
          <w:lang w:val="en-US"/>
        </w:rPr>
        <w:t xml:space="preserve"> for</w:t>
      </w:r>
      <w:r w:rsidRPr="008D62C2">
        <w:rPr>
          <w:b w:val="0"/>
          <w:i w:val="0"/>
          <w:sz w:val="24"/>
          <w:szCs w:val="24"/>
          <w:lang w:val="en-US"/>
        </w:rPr>
        <w:t>:</w:t>
      </w:r>
    </w:p>
    <w:p w14:paraId="747B889B" w14:textId="7F6C758C" w:rsidR="003B1768" w:rsidRPr="008D62C2" w:rsidRDefault="003B1768" w:rsidP="003B1768">
      <w:pPr>
        <w:pStyle w:val="Podtitul"/>
        <w:ind w:left="360"/>
        <w:rPr>
          <w:b w:val="0"/>
          <w:i w:val="0"/>
          <w:sz w:val="24"/>
          <w:szCs w:val="24"/>
          <w:lang w:val="en-US"/>
        </w:rPr>
      </w:pPr>
      <w:r w:rsidRPr="008D62C2">
        <w:rPr>
          <w:b w:val="0"/>
          <w:i w:val="0"/>
          <w:sz w:val="24"/>
          <w:szCs w:val="24"/>
          <w:lang w:val="en-US"/>
        </w:rPr>
        <w:t>for the 1</w:t>
      </w:r>
      <w:r w:rsidRPr="008D62C2">
        <w:rPr>
          <w:b w:val="0"/>
          <w:i w:val="0"/>
          <w:sz w:val="24"/>
          <w:szCs w:val="24"/>
          <w:vertAlign w:val="superscript"/>
          <w:lang w:val="en-US"/>
        </w:rPr>
        <w:t>st</w:t>
      </w:r>
      <w:r w:rsidRPr="008D62C2">
        <w:rPr>
          <w:b w:val="0"/>
          <w:i w:val="0"/>
          <w:sz w:val="24"/>
          <w:szCs w:val="24"/>
          <w:lang w:val="en-US"/>
        </w:rPr>
        <w:t xml:space="preserve"> term -</w:t>
      </w:r>
      <w:r w:rsidRPr="008D62C2">
        <w:rPr>
          <w:b w:val="0"/>
          <w:i w:val="0"/>
          <w:sz w:val="24"/>
          <w:szCs w:val="24"/>
          <w:lang w:val="en-US"/>
        </w:rPr>
        <w:tab/>
        <w:t xml:space="preserve">Prague </w:t>
      </w:r>
      <w:r w:rsidRPr="008D62C2">
        <w:rPr>
          <w:b w:val="0"/>
          <w:i w:val="0"/>
          <w:sz w:val="24"/>
          <w:szCs w:val="24"/>
          <w:lang w:val="en-US"/>
        </w:rPr>
        <w:tab/>
        <w:t>2</w:t>
      </w:r>
      <w:r w:rsidR="00A402DD">
        <w:rPr>
          <w:b w:val="0"/>
          <w:i w:val="0"/>
          <w:sz w:val="24"/>
          <w:szCs w:val="24"/>
          <w:lang w:val="en-US"/>
        </w:rPr>
        <w:t>5</w:t>
      </w:r>
      <w:r w:rsidRPr="008D62C2">
        <w:rPr>
          <w:b w:val="0"/>
          <w:i w:val="0"/>
          <w:sz w:val="24"/>
          <w:szCs w:val="24"/>
          <w:lang w:val="en-US"/>
        </w:rPr>
        <w:t xml:space="preserve">.07. - </w:t>
      </w:r>
      <w:r w:rsidR="0058448A">
        <w:rPr>
          <w:b w:val="0"/>
          <w:i w:val="0"/>
          <w:sz w:val="24"/>
          <w:szCs w:val="24"/>
          <w:lang w:val="en-US"/>
        </w:rPr>
        <w:t>0</w:t>
      </w:r>
      <w:r w:rsidR="00A402DD">
        <w:rPr>
          <w:b w:val="0"/>
          <w:i w:val="0"/>
          <w:sz w:val="24"/>
          <w:szCs w:val="24"/>
          <w:lang w:val="en-US"/>
        </w:rPr>
        <w:t>1</w:t>
      </w:r>
      <w:r w:rsidRPr="008D62C2">
        <w:rPr>
          <w:b w:val="0"/>
          <w:i w:val="0"/>
          <w:sz w:val="24"/>
          <w:szCs w:val="24"/>
          <w:lang w:val="en-US"/>
        </w:rPr>
        <w:t>.0</w:t>
      </w:r>
      <w:r w:rsidR="0058448A">
        <w:rPr>
          <w:b w:val="0"/>
          <w:i w:val="0"/>
          <w:sz w:val="24"/>
          <w:szCs w:val="24"/>
          <w:lang w:val="en-US"/>
        </w:rPr>
        <w:t>8</w:t>
      </w:r>
      <w:r w:rsidRPr="008D62C2">
        <w:rPr>
          <w:b w:val="0"/>
          <w:i w:val="0"/>
          <w:sz w:val="24"/>
          <w:szCs w:val="24"/>
          <w:lang w:val="en-US"/>
        </w:rPr>
        <w:t>. 202</w:t>
      </w:r>
      <w:r w:rsidR="00A402DD">
        <w:rPr>
          <w:b w:val="0"/>
          <w:i w:val="0"/>
          <w:sz w:val="24"/>
          <w:szCs w:val="24"/>
          <w:lang w:val="en-US"/>
        </w:rPr>
        <w:t>6</w:t>
      </w:r>
    </w:p>
    <w:p w14:paraId="42348524" w14:textId="327E8C07" w:rsidR="003B1768" w:rsidRPr="008D62C2" w:rsidRDefault="003B1768" w:rsidP="003B1768">
      <w:pPr>
        <w:pStyle w:val="Podtitul"/>
        <w:ind w:left="360"/>
        <w:rPr>
          <w:b w:val="0"/>
          <w:i w:val="0"/>
          <w:sz w:val="24"/>
          <w:szCs w:val="24"/>
          <w:lang w:val="en-US"/>
        </w:rPr>
      </w:pPr>
      <w:r w:rsidRPr="008D62C2">
        <w:rPr>
          <w:b w:val="0"/>
          <w:i w:val="0"/>
          <w:sz w:val="24"/>
          <w:szCs w:val="24"/>
          <w:lang w:val="en-US"/>
        </w:rPr>
        <w:t>for the 2</w:t>
      </w:r>
      <w:r w:rsidRPr="008D62C2">
        <w:rPr>
          <w:b w:val="0"/>
          <w:i w:val="0"/>
          <w:sz w:val="24"/>
          <w:szCs w:val="24"/>
          <w:vertAlign w:val="superscript"/>
          <w:lang w:val="en-US"/>
        </w:rPr>
        <w:t>nd</w:t>
      </w:r>
      <w:r w:rsidRPr="008D62C2">
        <w:rPr>
          <w:b w:val="0"/>
          <w:i w:val="0"/>
          <w:sz w:val="24"/>
          <w:szCs w:val="24"/>
          <w:lang w:val="en-US"/>
        </w:rPr>
        <w:t xml:space="preserve"> term - </w:t>
      </w:r>
      <w:r w:rsidRPr="008D62C2">
        <w:rPr>
          <w:b w:val="0"/>
          <w:i w:val="0"/>
          <w:sz w:val="24"/>
          <w:szCs w:val="24"/>
          <w:lang w:val="en-US"/>
        </w:rPr>
        <w:tab/>
        <w:t xml:space="preserve">Prague </w:t>
      </w:r>
      <w:r w:rsidRPr="008D62C2">
        <w:rPr>
          <w:b w:val="0"/>
          <w:i w:val="0"/>
          <w:sz w:val="24"/>
          <w:szCs w:val="24"/>
          <w:lang w:val="en-US"/>
        </w:rPr>
        <w:tab/>
      </w:r>
      <w:r w:rsidR="0058448A">
        <w:rPr>
          <w:b w:val="0"/>
          <w:i w:val="0"/>
          <w:sz w:val="24"/>
          <w:szCs w:val="24"/>
          <w:lang w:val="en-US"/>
        </w:rPr>
        <w:t>0</w:t>
      </w:r>
      <w:r w:rsidR="00A402DD">
        <w:rPr>
          <w:b w:val="0"/>
          <w:i w:val="0"/>
          <w:sz w:val="24"/>
          <w:szCs w:val="24"/>
          <w:lang w:val="en-US"/>
        </w:rPr>
        <w:t>1</w:t>
      </w:r>
      <w:r w:rsidRPr="008D62C2">
        <w:rPr>
          <w:b w:val="0"/>
          <w:i w:val="0"/>
          <w:sz w:val="24"/>
          <w:szCs w:val="24"/>
          <w:lang w:val="en-US"/>
        </w:rPr>
        <w:t>.0</w:t>
      </w:r>
      <w:r w:rsidR="0058448A">
        <w:rPr>
          <w:b w:val="0"/>
          <w:i w:val="0"/>
          <w:sz w:val="24"/>
          <w:szCs w:val="24"/>
          <w:lang w:val="en-US"/>
        </w:rPr>
        <w:t>8</w:t>
      </w:r>
      <w:r w:rsidRPr="008D62C2">
        <w:rPr>
          <w:b w:val="0"/>
          <w:i w:val="0"/>
          <w:sz w:val="24"/>
          <w:szCs w:val="24"/>
          <w:lang w:val="en-US"/>
        </w:rPr>
        <w:t>. - 0</w:t>
      </w:r>
      <w:r w:rsidR="00A402DD">
        <w:rPr>
          <w:b w:val="0"/>
          <w:i w:val="0"/>
          <w:sz w:val="24"/>
          <w:szCs w:val="24"/>
          <w:lang w:val="en-US"/>
        </w:rPr>
        <w:t>8</w:t>
      </w:r>
      <w:r w:rsidRPr="008D62C2">
        <w:rPr>
          <w:b w:val="0"/>
          <w:i w:val="0"/>
          <w:sz w:val="24"/>
          <w:szCs w:val="24"/>
          <w:lang w:val="en-US"/>
        </w:rPr>
        <w:t>.08. 202</w:t>
      </w:r>
      <w:r w:rsidR="00A402DD">
        <w:rPr>
          <w:b w:val="0"/>
          <w:i w:val="0"/>
          <w:sz w:val="24"/>
          <w:szCs w:val="24"/>
          <w:lang w:val="en-US"/>
        </w:rPr>
        <w:t>6</w:t>
      </w:r>
    </w:p>
    <w:p w14:paraId="73E48008" w14:textId="77777777" w:rsidR="003B1768" w:rsidRPr="008D62C2" w:rsidRDefault="003B1768" w:rsidP="003B1768">
      <w:pPr>
        <w:pStyle w:val="Podtitul"/>
        <w:ind w:left="360"/>
        <w:rPr>
          <w:b w:val="0"/>
          <w:i w:val="0"/>
          <w:sz w:val="24"/>
          <w:szCs w:val="24"/>
          <w:lang w:val="en-US"/>
        </w:rPr>
      </w:pPr>
    </w:p>
    <w:p w14:paraId="20109776" w14:textId="77777777" w:rsidR="003B1768" w:rsidRPr="008D62C2" w:rsidRDefault="003B1768" w:rsidP="003B1768">
      <w:pPr>
        <w:pStyle w:val="Podtitul"/>
        <w:ind w:left="360"/>
        <w:rPr>
          <w:b w:val="0"/>
          <w:i w:val="0"/>
          <w:sz w:val="24"/>
          <w:szCs w:val="24"/>
          <w:lang w:val="en-US"/>
        </w:rPr>
      </w:pPr>
      <w:r w:rsidRPr="008D62C2">
        <w:rPr>
          <w:b w:val="0"/>
          <w:i w:val="0"/>
          <w:sz w:val="24"/>
          <w:szCs w:val="24"/>
          <w:lang w:val="en-US"/>
        </w:rPr>
        <w:t>I wish to play a Chess Tournament:</w:t>
      </w:r>
      <w:r w:rsidRPr="008D62C2">
        <w:rPr>
          <w:b w:val="0"/>
          <w:i w:val="0"/>
          <w:sz w:val="24"/>
          <w:szCs w:val="24"/>
          <w:lang w:val="en-US"/>
        </w:rPr>
        <w:tab/>
      </w:r>
      <w:r w:rsidRPr="008D62C2">
        <w:rPr>
          <w:b w:val="0"/>
          <w:i w:val="0"/>
          <w:sz w:val="24"/>
          <w:szCs w:val="24"/>
          <w:lang w:val="en-US"/>
        </w:rPr>
        <w:tab/>
      </w:r>
      <w:r w:rsidRPr="008D62C2">
        <w:rPr>
          <w:b w:val="0"/>
          <w:i w:val="0"/>
          <w:sz w:val="24"/>
          <w:szCs w:val="24"/>
          <w:lang w:val="en-US"/>
        </w:rPr>
        <w:tab/>
        <w:t xml:space="preserve">yes </w:t>
      </w:r>
      <w:r w:rsidRPr="008D62C2">
        <w:rPr>
          <w:b w:val="0"/>
          <w:i w:val="0"/>
          <w:sz w:val="24"/>
          <w:szCs w:val="24"/>
          <w:lang w:val="en-US"/>
        </w:rPr>
        <w:tab/>
        <w:t>-</w:t>
      </w:r>
      <w:r w:rsidRPr="008D62C2">
        <w:rPr>
          <w:b w:val="0"/>
          <w:i w:val="0"/>
          <w:sz w:val="24"/>
          <w:szCs w:val="24"/>
          <w:lang w:val="en-US"/>
        </w:rPr>
        <w:tab/>
        <w:t>no</w:t>
      </w:r>
    </w:p>
    <w:p w14:paraId="378F5AB7" w14:textId="77777777" w:rsidR="003B1768" w:rsidRPr="008D62C2" w:rsidRDefault="003B1768" w:rsidP="003B1768">
      <w:pPr>
        <w:pStyle w:val="Podtitul"/>
        <w:ind w:left="360"/>
        <w:rPr>
          <w:b w:val="0"/>
          <w:i w:val="0"/>
          <w:sz w:val="24"/>
          <w:szCs w:val="24"/>
          <w:lang w:val="en-US"/>
        </w:rPr>
      </w:pPr>
      <w:r w:rsidRPr="008D62C2">
        <w:rPr>
          <w:b w:val="0"/>
          <w:i w:val="0"/>
          <w:sz w:val="24"/>
          <w:szCs w:val="24"/>
          <w:lang w:val="en-US"/>
        </w:rPr>
        <w:t>If yes, I would prefer the tournament:</w:t>
      </w:r>
      <w:r>
        <w:rPr>
          <w:b w:val="0"/>
          <w:i w:val="0"/>
          <w:sz w:val="24"/>
          <w:szCs w:val="24"/>
          <w:lang w:val="en-US"/>
        </w:rPr>
        <w:t xml:space="preserve"> </w:t>
      </w:r>
      <w:r w:rsidRPr="008D62C2">
        <w:rPr>
          <w:b w:val="0"/>
          <w:i w:val="0"/>
          <w:sz w:val="24"/>
          <w:szCs w:val="24"/>
          <w:lang w:val="en-US"/>
        </w:rPr>
        <w:t>x/ R   M   K   H   V</w:t>
      </w:r>
    </w:p>
    <w:p w14:paraId="1197F7F3" w14:textId="77777777" w:rsidR="003B1768" w:rsidRPr="008D62C2" w:rsidRDefault="003B1768" w:rsidP="003B1768">
      <w:pPr>
        <w:pStyle w:val="Podtitul"/>
        <w:ind w:left="360"/>
        <w:rPr>
          <w:b w:val="0"/>
          <w:i w:val="0"/>
          <w:sz w:val="24"/>
          <w:szCs w:val="24"/>
          <w:lang w:val="en-US"/>
        </w:rPr>
      </w:pPr>
    </w:p>
    <w:p w14:paraId="0E0FD41C" w14:textId="77777777" w:rsidR="003B1768" w:rsidRPr="008D62C2" w:rsidRDefault="003B1768" w:rsidP="003B1768">
      <w:pPr>
        <w:pStyle w:val="Podtitul"/>
        <w:ind w:firstLine="360"/>
        <w:rPr>
          <w:b w:val="0"/>
          <w:i w:val="0"/>
          <w:sz w:val="24"/>
          <w:szCs w:val="24"/>
          <w:lang w:val="en-US"/>
        </w:rPr>
      </w:pPr>
      <w:r w:rsidRPr="008D62C2">
        <w:rPr>
          <w:b w:val="0"/>
          <w:i w:val="0"/>
          <w:sz w:val="24"/>
          <w:szCs w:val="24"/>
          <w:lang w:val="en-US"/>
        </w:rPr>
        <w:t>I order:</w:t>
      </w:r>
      <w:r w:rsidRPr="008D62C2">
        <w:rPr>
          <w:b w:val="0"/>
          <w:i w:val="0"/>
          <w:sz w:val="24"/>
          <w:szCs w:val="24"/>
          <w:lang w:val="en-US"/>
        </w:rPr>
        <w:tab/>
        <w:t xml:space="preserve"> single room</w:t>
      </w:r>
      <w:r w:rsidRPr="008D62C2">
        <w:rPr>
          <w:b w:val="0"/>
          <w:i w:val="0"/>
          <w:sz w:val="24"/>
          <w:szCs w:val="24"/>
          <w:lang w:val="en-US"/>
        </w:rPr>
        <w:tab/>
        <w:t xml:space="preserve">…… </w:t>
      </w:r>
      <w:r w:rsidRPr="008D62C2">
        <w:rPr>
          <w:b w:val="0"/>
          <w:i w:val="0"/>
          <w:sz w:val="24"/>
          <w:szCs w:val="24"/>
          <w:lang w:val="en-US"/>
        </w:rPr>
        <w:tab/>
      </w:r>
      <w:r w:rsidRPr="008D62C2">
        <w:rPr>
          <w:b w:val="0"/>
          <w:i w:val="0"/>
          <w:sz w:val="24"/>
          <w:szCs w:val="24"/>
          <w:lang w:val="en-US"/>
        </w:rPr>
        <w:tab/>
      </w:r>
      <w:r w:rsidRPr="008D62C2">
        <w:rPr>
          <w:b w:val="0"/>
          <w:i w:val="0"/>
          <w:sz w:val="24"/>
          <w:szCs w:val="24"/>
          <w:lang w:val="en-US"/>
        </w:rPr>
        <w:tab/>
      </w:r>
      <w:r w:rsidRPr="008D62C2">
        <w:rPr>
          <w:b w:val="0"/>
          <w:i w:val="0"/>
          <w:sz w:val="24"/>
          <w:szCs w:val="24"/>
          <w:lang w:val="en-US"/>
        </w:rPr>
        <w:tab/>
        <w:t xml:space="preserve">double room ……  </w:t>
      </w:r>
    </w:p>
    <w:p w14:paraId="1048FDCE" w14:textId="77777777" w:rsidR="003B1768" w:rsidRPr="008D62C2" w:rsidRDefault="003B1768" w:rsidP="003B1768">
      <w:pPr>
        <w:pStyle w:val="Podtitul"/>
        <w:ind w:left="360"/>
        <w:rPr>
          <w:b w:val="0"/>
          <w:i w:val="0"/>
          <w:sz w:val="24"/>
          <w:szCs w:val="24"/>
          <w:lang w:val="en-US"/>
        </w:rPr>
      </w:pPr>
    </w:p>
    <w:p w14:paraId="5B3D9430" w14:textId="77777777" w:rsidR="003B1768" w:rsidRPr="008D62C2" w:rsidRDefault="003B1768" w:rsidP="003B1768">
      <w:pPr>
        <w:pStyle w:val="Podtitul"/>
        <w:ind w:left="360"/>
        <w:rPr>
          <w:b w:val="0"/>
          <w:i w:val="0"/>
          <w:sz w:val="24"/>
          <w:szCs w:val="24"/>
          <w:lang w:val="en-US"/>
        </w:rPr>
      </w:pPr>
      <w:r w:rsidRPr="008D62C2">
        <w:rPr>
          <w:b w:val="0"/>
          <w:i w:val="0"/>
          <w:sz w:val="24"/>
          <w:szCs w:val="24"/>
          <w:lang w:val="en-US"/>
        </w:rPr>
        <w:t>I order sightseeing  Prague Castle</w:t>
      </w:r>
      <w:r w:rsidRPr="008D62C2">
        <w:rPr>
          <w:b w:val="0"/>
          <w:i w:val="0"/>
          <w:sz w:val="24"/>
          <w:szCs w:val="24"/>
          <w:lang w:val="en-US"/>
        </w:rPr>
        <w:tab/>
      </w:r>
      <w:r w:rsidRPr="008D62C2">
        <w:rPr>
          <w:b w:val="0"/>
          <w:i w:val="0"/>
          <w:sz w:val="24"/>
          <w:szCs w:val="24"/>
          <w:lang w:val="en-US"/>
        </w:rPr>
        <w:tab/>
        <w:t xml:space="preserve">    </w:t>
      </w:r>
      <w:r w:rsidRPr="008D62C2">
        <w:rPr>
          <w:b w:val="0"/>
          <w:i w:val="0"/>
          <w:sz w:val="24"/>
          <w:szCs w:val="24"/>
          <w:lang w:val="en-US"/>
        </w:rPr>
        <w:tab/>
        <w:t>yes</w:t>
      </w:r>
      <w:r w:rsidRPr="008D62C2">
        <w:rPr>
          <w:b w:val="0"/>
          <w:i w:val="0"/>
          <w:sz w:val="24"/>
          <w:szCs w:val="24"/>
          <w:lang w:val="en-US"/>
        </w:rPr>
        <w:tab/>
        <w:t xml:space="preserve">- </w:t>
      </w:r>
      <w:r w:rsidRPr="008D62C2">
        <w:rPr>
          <w:b w:val="0"/>
          <w:i w:val="0"/>
          <w:sz w:val="24"/>
          <w:szCs w:val="24"/>
          <w:lang w:val="en-US"/>
        </w:rPr>
        <w:tab/>
        <w:t>no</w:t>
      </w:r>
    </w:p>
    <w:p w14:paraId="646AD2CC" w14:textId="77777777" w:rsidR="003B1768" w:rsidRPr="008D62C2" w:rsidRDefault="003B1768" w:rsidP="003B1768">
      <w:pPr>
        <w:pStyle w:val="Podtitul"/>
        <w:ind w:firstLine="360"/>
        <w:rPr>
          <w:b w:val="0"/>
          <w:i w:val="0"/>
          <w:sz w:val="24"/>
          <w:szCs w:val="24"/>
          <w:lang w:val="en-US"/>
        </w:rPr>
      </w:pPr>
      <w:r w:rsidRPr="008D62C2">
        <w:rPr>
          <w:b w:val="0"/>
          <w:i w:val="0"/>
          <w:sz w:val="24"/>
          <w:szCs w:val="24"/>
          <w:lang w:val="en-US"/>
        </w:rPr>
        <w:t>I order sightseeing Charles Bridge</w:t>
      </w:r>
      <w:r w:rsidRPr="008D62C2">
        <w:rPr>
          <w:b w:val="0"/>
          <w:i w:val="0"/>
          <w:sz w:val="24"/>
          <w:szCs w:val="24"/>
          <w:lang w:val="en-US"/>
        </w:rPr>
        <w:tab/>
        <w:t xml:space="preserve"> </w:t>
      </w:r>
      <w:r w:rsidRPr="008D62C2">
        <w:rPr>
          <w:b w:val="0"/>
          <w:i w:val="0"/>
          <w:sz w:val="24"/>
          <w:szCs w:val="24"/>
          <w:lang w:val="en-US"/>
        </w:rPr>
        <w:tab/>
      </w:r>
      <w:r w:rsidRPr="008D62C2">
        <w:rPr>
          <w:b w:val="0"/>
          <w:i w:val="0"/>
          <w:sz w:val="24"/>
          <w:szCs w:val="24"/>
          <w:lang w:val="en-US"/>
        </w:rPr>
        <w:tab/>
        <w:t>yes</w:t>
      </w:r>
      <w:r w:rsidRPr="008D62C2">
        <w:rPr>
          <w:b w:val="0"/>
          <w:i w:val="0"/>
          <w:sz w:val="24"/>
          <w:szCs w:val="24"/>
          <w:lang w:val="en-US"/>
        </w:rPr>
        <w:tab/>
        <w:t>-</w:t>
      </w:r>
      <w:r w:rsidRPr="008D62C2">
        <w:rPr>
          <w:b w:val="0"/>
          <w:i w:val="0"/>
          <w:sz w:val="24"/>
          <w:szCs w:val="24"/>
          <w:lang w:val="en-US"/>
        </w:rPr>
        <w:tab/>
        <w:t>no</w:t>
      </w:r>
    </w:p>
    <w:p w14:paraId="7125C262" w14:textId="330FB99B" w:rsidR="003B1768" w:rsidRPr="008D62C2" w:rsidRDefault="003B1768" w:rsidP="003B1768">
      <w:pPr>
        <w:pStyle w:val="Podtitul"/>
        <w:ind w:left="360"/>
        <w:rPr>
          <w:b w:val="0"/>
          <w:i w:val="0"/>
          <w:sz w:val="24"/>
          <w:szCs w:val="24"/>
          <w:lang w:val="en-US"/>
        </w:rPr>
      </w:pPr>
      <w:r w:rsidRPr="008D62C2">
        <w:rPr>
          <w:b w:val="0"/>
          <w:i w:val="0"/>
          <w:sz w:val="24"/>
          <w:szCs w:val="24"/>
          <w:lang w:val="en-US"/>
        </w:rPr>
        <w:t xml:space="preserve">I order  trip to the </w:t>
      </w:r>
      <w:r w:rsidR="00A402DD">
        <w:rPr>
          <w:b w:val="0"/>
          <w:i w:val="0"/>
          <w:sz w:val="24"/>
          <w:szCs w:val="24"/>
          <w:lang w:val="en-US"/>
        </w:rPr>
        <w:t xml:space="preserve">castle </w:t>
      </w:r>
      <w:proofErr w:type="spellStart"/>
      <w:r w:rsidR="00A402DD">
        <w:rPr>
          <w:b w:val="0"/>
          <w:i w:val="0"/>
          <w:sz w:val="24"/>
          <w:szCs w:val="24"/>
          <w:lang w:val="en-US"/>
        </w:rPr>
        <w:t>Vysehrad</w:t>
      </w:r>
      <w:proofErr w:type="spellEnd"/>
      <w:r w:rsidR="0075761B">
        <w:rPr>
          <w:b w:val="0"/>
          <w:i w:val="0"/>
          <w:sz w:val="24"/>
          <w:szCs w:val="24"/>
          <w:lang w:val="en-US"/>
        </w:rPr>
        <w:tab/>
      </w:r>
      <w:r w:rsidRPr="008D62C2">
        <w:rPr>
          <w:b w:val="0"/>
          <w:i w:val="0"/>
          <w:sz w:val="24"/>
          <w:szCs w:val="24"/>
          <w:lang w:val="en-US"/>
        </w:rPr>
        <w:tab/>
      </w:r>
      <w:r w:rsidRPr="008D62C2">
        <w:rPr>
          <w:b w:val="0"/>
          <w:i w:val="0"/>
          <w:sz w:val="24"/>
          <w:szCs w:val="24"/>
          <w:lang w:val="en-US"/>
        </w:rPr>
        <w:tab/>
        <w:t>yes</w:t>
      </w:r>
      <w:r w:rsidRPr="008D62C2">
        <w:rPr>
          <w:b w:val="0"/>
          <w:i w:val="0"/>
          <w:sz w:val="24"/>
          <w:szCs w:val="24"/>
          <w:lang w:val="en-US"/>
        </w:rPr>
        <w:tab/>
        <w:t>-</w:t>
      </w:r>
      <w:r w:rsidRPr="008D62C2">
        <w:rPr>
          <w:b w:val="0"/>
          <w:i w:val="0"/>
          <w:sz w:val="24"/>
          <w:szCs w:val="24"/>
          <w:lang w:val="en-US"/>
        </w:rPr>
        <w:tab/>
        <w:t>no</w:t>
      </w:r>
    </w:p>
    <w:p w14:paraId="509F277B" w14:textId="77777777" w:rsidR="003B1768" w:rsidRPr="008D62C2" w:rsidRDefault="003B1768" w:rsidP="00A402DD">
      <w:pPr>
        <w:pStyle w:val="Podtitul"/>
        <w:rPr>
          <w:b w:val="0"/>
          <w:i w:val="0"/>
          <w:sz w:val="24"/>
          <w:szCs w:val="24"/>
          <w:lang w:val="en-US"/>
        </w:rPr>
      </w:pPr>
    </w:p>
    <w:p w14:paraId="04BA7985" w14:textId="1A663451" w:rsidR="003B1768" w:rsidRPr="008D62C2" w:rsidRDefault="003B1768" w:rsidP="005243FA">
      <w:pPr>
        <w:pStyle w:val="Podtitul"/>
        <w:ind w:left="360"/>
        <w:jc w:val="left"/>
        <w:rPr>
          <w:b w:val="0"/>
          <w:i w:val="0"/>
          <w:sz w:val="24"/>
          <w:szCs w:val="24"/>
          <w:lang w:val="en-US"/>
        </w:rPr>
      </w:pPr>
      <w:r w:rsidRPr="008D62C2">
        <w:rPr>
          <w:b w:val="0"/>
          <w:i w:val="0"/>
          <w:sz w:val="24"/>
          <w:szCs w:val="24"/>
          <w:lang w:val="en-US"/>
        </w:rPr>
        <w:t>I</w:t>
      </w:r>
      <w:r w:rsidR="005243FA">
        <w:rPr>
          <w:b w:val="0"/>
          <w:i w:val="0"/>
          <w:sz w:val="24"/>
          <w:szCs w:val="24"/>
          <w:lang w:val="en-US"/>
        </w:rPr>
        <w:t xml:space="preserve"> </w:t>
      </w:r>
      <w:r w:rsidRPr="008D62C2">
        <w:rPr>
          <w:b w:val="0"/>
          <w:i w:val="0"/>
          <w:sz w:val="24"/>
          <w:szCs w:val="24"/>
          <w:lang w:val="en-US"/>
        </w:rPr>
        <w:t>wish</w:t>
      </w:r>
      <w:r w:rsidR="005243FA">
        <w:rPr>
          <w:b w:val="0"/>
          <w:i w:val="0"/>
          <w:sz w:val="24"/>
          <w:szCs w:val="24"/>
          <w:lang w:val="en-US"/>
        </w:rPr>
        <w:t xml:space="preserve"> to have</w:t>
      </w:r>
      <w:r w:rsidRPr="008D62C2">
        <w:rPr>
          <w:b w:val="0"/>
          <w:i w:val="0"/>
          <w:sz w:val="24"/>
          <w:szCs w:val="24"/>
          <w:lang w:val="en-US"/>
        </w:rPr>
        <w:t>:</w:t>
      </w:r>
      <w:r w:rsidR="005243FA">
        <w:rPr>
          <w:b w:val="0"/>
          <w:i w:val="0"/>
          <w:sz w:val="24"/>
          <w:szCs w:val="24"/>
          <w:lang w:val="en-US"/>
        </w:rPr>
        <w:br/>
      </w:r>
      <w:r w:rsidRPr="008D62C2">
        <w:rPr>
          <w:b w:val="0"/>
          <w:i w:val="0"/>
          <w:sz w:val="24"/>
          <w:szCs w:val="24"/>
          <w:lang w:val="en-US"/>
        </w:rPr>
        <w:t>lunch</w:t>
      </w:r>
      <w:r w:rsidRPr="008D62C2">
        <w:rPr>
          <w:b w:val="0"/>
          <w:i w:val="0"/>
          <w:sz w:val="24"/>
          <w:szCs w:val="24"/>
          <w:lang w:val="en-US"/>
        </w:rPr>
        <w:tab/>
      </w:r>
      <w:r w:rsidR="005243FA">
        <w:rPr>
          <w:b w:val="0"/>
          <w:i w:val="0"/>
          <w:sz w:val="24"/>
          <w:szCs w:val="24"/>
          <w:lang w:val="en-US"/>
        </w:rPr>
        <w:tab/>
      </w:r>
      <w:r w:rsidRPr="008D62C2">
        <w:rPr>
          <w:b w:val="0"/>
          <w:i w:val="0"/>
          <w:sz w:val="24"/>
          <w:szCs w:val="24"/>
          <w:lang w:val="en-US"/>
        </w:rPr>
        <w:t>yes</w:t>
      </w:r>
      <w:r w:rsidRPr="008D62C2">
        <w:rPr>
          <w:b w:val="0"/>
          <w:i w:val="0"/>
          <w:sz w:val="24"/>
          <w:szCs w:val="24"/>
          <w:lang w:val="en-US"/>
        </w:rPr>
        <w:tab/>
        <w:t>-</w:t>
      </w:r>
      <w:r w:rsidRPr="008D62C2">
        <w:rPr>
          <w:b w:val="0"/>
          <w:i w:val="0"/>
          <w:sz w:val="24"/>
          <w:szCs w:val="24"/>
          <w:lang w:val="en-US"/>
        </w:rPr>
        <w:tab/>
        <w:t>no,</w:t>
      </w:r>
      <w:r w:rsidRPr="008D62C2">
        <w:rPr>
          <w:b w:val="0"/>
          <w:i w:val="0"/>
          <w:sz w:val="24"/>
          <w:szCs w:val="24"/>
          <w:lang w:val="en-US"/>
        </w:rPr>
        <w:tab/>
        <w:t>dinner</w:t>
      </w:r>
      <w:r w:rsidR="002F0614">
        <w:rPr>
          <w:b w:val="0"/>
          <w:i w:val="0"/>
          <w:sz w:val="24"/>
          <w:szCs w:val="24"/>
          <w:lang w:val="en-US"/>
        </w:rPr>
        <w:tab/>
      </w:r>
      <w:r w:rsidRPr="008D62C2">
        <w:rPr>
          <w:b w:val="0"/>
          <w:i w:val="0"/>
          <w:sz w:val="24"/>
          <w:szCs w:val="24"/>
          <w:lang w:val="en-US"/>
        </w:rPr>
        <w:tab/>
        <w:t>yes</w:t>
      </w:r>
      <w:r w:rsidRPr="008D62C2">
        <w:rPr>
          <w:b w:val="0"/>
          <w:i w:val="0"/>
          <w:sz w:val="24"/>
          <w:szCs w:val="24"/>
          <w:lang w:val="en-US"/>
        </w:rPr>
        <w:tab/>
        <w:t>-</w:t>
      </w:r>
      <w:r w:rsidRPr="008D62C2">
        <w:rPr>
          <w:b w:val="0"/>
          <w:i w:val="0"/>
          <w:sz w:val="24"/>
          <w:szCs w:val="24"/>
          <w:lang w:val="en-US"/>
        </w:rPr>
        <w:tab/>
        <w:t>no</w:t>
      </w:r>
    </w:p>
    <w:p w14:paraId="00D4A302" w14:textId="77777777" w:rsidR="003B1768" w:rsidRPr="008D62C2" w:rsidRDefault="003B1768" w:rsidP="003B1768">
      <w:pPr>
        <w:pStyle w:val="Zkladntext"/>
        <w:rPr>
          <w:sz w:val="24"/>
          <w:szCs w:val="24"/>
          <w:lang w:val="en-US"/>
        </w:rPr>
      </w:pPr>
    </w:p>
    <w:p w14:paraId="570AE227" w14:textId="239AE74B" w:rsidR="003B1768" w:rsidRPr="008D62C2" w:rsidRDefault="003B1768" w:rsidP="0075761B">
      <w:pPr>
        <w:pStyle w:val="Podtitul"/>
        <w:pBdr>
          <w:bottom w:val="single" w:sz="4" w:space="1" w:color="000000"/>
        </w:pBdr>
        <w:ind w:firstLine="360"/>
        <w:rPr>
          <w:b w:val="0"/>
          <w:i w:val="0"/>
          <w:sz w:val="24"/>
          <w:szCs w:val="24"/>
          <w:lang w:val="en-US"/>
        </w:rPr>
      </w:pPr>
      <w:r w:rsidRPr="008D62C2">
        <w:rPr>
          <w:b w:val="0"/>
          <w:i w:val="0"/>
          <w:sz w:val="24"/>
          <w:szCs w:val="24"/>
          <w:lang w:val="en-US"/>
        </w:rPr>
        <w:t>I need the Hotel garage:</w:t>
      </w:r>
      <w:r w:rsidRPr="008D62C2">
        <w:rPr>
          <w:b w:val="0"/>
          <w:i w:val="0"/>
          <w:sz w:val="24"/>
          <w:szCs w:val="24"/>
          <w:lang w:val="en-US"/>
        </w:rPr>
        <w:tab/>
      </w:r>
      <w:r w:rsidRPr="008D62C2">
        <w:rPr>
          <w:b w:val="0"/>
          <w:i w:val="0"/>
          <w:sz w:val="24"/>
          <w:szCs w:val="24"/>
          <w:lang w:val="en-US"/>
        </w:rPr>
        <w:tab/>
      </w:r>
      <w:r w:rsidRPr="008D62C2">
        <w:rPr>
          <w:b w:val="0"/>
          <w:i w:val="0"/>
          <w:sz w:val="24"/>
          <w:szCs w:val="24"/>
          <w:lang w:val="en-US"/>
        </w:rPr>
        <w:tab/>
      </w:r>
      <w:r w:rsidRPr="008D62C2">
        <w:rPr>
          <w:b w:val="0"/>
          <w:i w:val="0"/>
          <w:sz w:val="24"/>
          <w:szCs w:val="24"/>
          <w:lang w:val="en-US"/>
        </w:rPr>
        <w:tab/>
      </w:r>
      <w:r w:rsidRPr="008D62C2">
        <w:rPr>
          <w:b w:val="0"/>
          <w:i w:val="0"/>
          <w:sz w:val="24"/>
          <w:szCs w:val="24"/>
          <w:lang w:val="en-US"/>
        </w:rPr>
        <w:tab/>
        <w:t>yes</w:t>
      </w:r>
      <w:r w:rsidRPr="008D62C2">
        <w:rPr>
          <w:b w:val="0"/>
          <w:i w:val="0"/>
          <w:sz w:val="24"/>
          <w:szCs w:val="24"/>
          <w:lang w:val="en-US"/>
        </w:rPr>
        <w:tab/>
        <w:t>-</w:t>
      </w:r>
      <w:r w:rsidRPr="008D62C2">
        <w:rPr>
          <w:b w:val="0"/>
          <w:i w:val="0"/>
          <w:sz w:val="24"/>
          <w:szCs w:val="24"/>
          <w:lang w:val="en-US"/>
        </w:rPr>
        <w:tab/>
        <w:t>no</w:t>
      </w:r>
    </w:p>
    <w:p w14:paraId="5792E4A8" w14:textId="77777777" w:rsidR="003B1768" w:rsidRPr="008D62C2" w:rsidRDefault="003B1768" w:rsidP="003B1768">
      <w:pPr>
        <w:pStyle w:val="Podtitul"/>
        <w:pBdr>
          <w:bottom w:val="single" w:sz="4" w:space="1" w:color="000000"/>
        </w:pBdr>
        <w:ind w:left="360"/>
        <w:rPr>
          <w:b w:val="0"/>
          <w:i w:val="0"/>
          <w:sz w:val="24"/>
          <w:szCs w:val="24"/>
          <w:lang w:val="en-US"/>
        </w:rPr>
      </w:pPr>
    </w:p>
    <w:p w14:paraId="395AEFDA" w14:textId="20E05BD1" w:rsidR="003B1768" w:rsidRPr="008D62C2" w:rsidRDefault="003B1768" w:rsidP="003B1768">
      <w:pPr>
        <w:pStyle w:val="Podtitul"/>
        <w:pBdr>
          <w:bottom w:val="single" w:sz="4" w:space="1" w:color="000000"/>
        </w:pBdr>
        <w:ind w:left="360"/>
        <w:rPr>
          <w:b w:val="0"/>
          <w:i w:val="0"/>
          <w:sz w:val="24"/>
          <w:szCs w:val="24"/>
          <w:lang w:val="en-US"/>
        </w:rPr>
      </w:pPr>
      <w:r w:rsidRPr="008D62C2">
        <w:rPr>
          <w:b w:val="0"/>
          <w:i w:val="0"/>
          <w:sz w:val="24"/>
          <w:szCs w:val="24"/>
          <w:lang w:val="en-US"/>
        </w:rPr>
        <w:t xml:space="preserve">I need </w:t>
      </w:r>
      <w:r w:rsidR="005243FA">
        <w:rPr>
          <w:b w:val="0"/>
          <w:i w:val="0"/>
          <w:sz w:val="24"/>
          <w:szCs w:val="24"/>
          <w:lang w:val="en-US"/>
        </w:rPr>
        <w:t>a</w:t>
      </w:r>
      <w:r w:rsidRPr="008D62C2">
        <w:rPr>
          <w:b w:val="0"/>
          <w:i w:val="0"/>
          <w:sz w:val="24"/>
          <w:szCs w:val="24"/>
          <w:lang w:val="en-US"/>
        </w:rPr>
        <w:t xml:space="preserve"> transfer from the airport</w:t>
      </w:r>
      <w:r w:rsidRPr="008D62C2">
        <w:rPr>
          <w:b w:val="0"/>
          <w:i w:val="0"/>
          <w:sz w:val="24"/>
          <w:szCs w:val="24"/>
          <w:lang w:val="en-US"/>
        </w:rPr>
        <w:tab/>
      </w:r>
      <w:r w:rsidRPr="008D62C2">
        <w:rPr>
          <w:b w:val="0"/>
          <w:i w:val="0"/>
          <w:sz w:val="24"/>
          <w:szCs w:val="24"/>
          <w:lang w:val="en-US"/>
        </w:rPr>
        <w:tab/>
      </w:r>
      <w:r w:rsidRPr="008D62C2">
        <w:rPr>
          <w:b w:val="0"/>
          <w:i w:val="0"/>
          <w:sz w:val="24"/>
          <w:szCs w:val="24"/>
          <w:lang w:val="en-US"/>
        </w:rPr>
        <w:tab/>
      </w:r>
      <w:r w:rsidR="005243FA">
        <w:rPr>
          <w:b w:val="0"/>
          <w:i w:val="0"/>
          <w:sz w:val="24"/>
          <w:szCs w:val="24"/>
          <w:lang w:val="en-US"/>
        </w:rPr>
        <w:tab/>
      </w:r>
      <w:r w:rsidRPr="008D62C2">
        <w:rPr>
          <w:b w:val="0"/>
          <w:i w:val="0"/>
          <w:sz w:val="24"/>
          <w:szCs w:val="24"/>
          <w:lang w:val="en-US"/>
        </w:rPr>
        <w:t xml:space="preserve">yes </w:t>
      </w:r>
      <w:r w:rsidRPr="008D62C2">
        <w:rPr>
          <w:b w:val="0"/>
          <w:i w:val="0"/>
          <w:sz w:val="24"/>
          <w:szCs w:val="24"/>
          <w:lang w:val="en-US"/>
        </w:rPr>
        <w:tab/>
        <w:t>-</w:t>
      </w:r>
      <w:r w:rsidRPr="008D62C2">
        <w:rPr>
          <w:b w:val="0"/>
          <w:i w:val="0"/>
          <w:sz w:val="24"/>
          <w:szCs w:val="24"/>
          <w:lang w:val="en-US"/>
        </w:rPr>
        <w:tab/>
        <w:t>no</w:t>
      </w:r>
    </w:p>
    <w:p w14:paraId="3625DA5A" w14:textId="379C6FBD" w:rsidR="003B1768" w:rsidRPr="005243FA" w:rsidRDefault="003B1768" w:rsidP="005243FA">
      <w:pPr>
        <w:pStyle w:val="Podtitul"/>
        <w:pBdr>
          <w:bottom w:val="single" w:sz="4" w:space="1" w:color="000000"/>
        </w:pBdr>
        <w:ind w:left="360"/>
        <w:rPr>
          <w:b w:val="0"/>
          <w:i w:val="0"/>
          <w:sz w:val="24"/>
          <w:szCs w:val="24"/>
          <w:lang w:val="en-US"/>
        </w:rPr>
      </w:pPr>
      <w:r w:rsidRPr="008D62C2">
        <w:rPr>
          <w:b w:val="0"/>
          <w:i w:val="0"/>
          <w:sz w:val="24"/>
          <w:szCs w:val="24"/>
          <w:lang w:val="en-US"/>
        </w:rPr>
        <w:t xml:space="preserve">I need </w:t>
      </w:r>
      <w:r w:rsidR="005243FA">
        <w:rPr>
          <w:b w:val="0"/>
          <w:i w:val="0"/>
          <w:sz w:val="24"/>
          <w:szCs w:val="24"/>
          <w:lang w:val="en-US"/>
        </w:rPr>
        <w:t>a</w:t>
      </w:r>
      <w:r w:rsidRPr="008D62C2">
        <w:rPr>
          <w:b w:val="0"/>
          <w:i w:val="0"/>
          <w:sz w:val="24"/>
          <w:szCs w:val="24"/>
          <w:lang w:val="en-US"/>
        </w:rPr>
        <w:t xml:space="preserve"> transfe</w:t>
      </w:r>
      <w:r w:rsidR="005243FA">
        <w:rPr>
          <w:b w:val="0"/>
          <w:i w:val="0"/>
          <w:sz w:val="24"/>
          <w:szCs w:val="24"/>
          <w:lang w:val="en-US"/>
        </w:rPr>
        <w:t xml:space="preserve">r </w:t>
      </w:r>
      <w:r w:rsidRPr="008D62C2">
        <w:rPr>
          <w:b w:val="0"/>
          <w:i w:val="0"/>
          <w:sz w:val="24"/>
          <w:szCs w:val="24"/>
          <w:lang w:val="en-US"/>
        </w:rPr>
        <w:t>from the railway station</w:t>
      </w:r>
      <w:r w:rsidRPr="008D62C2">
        <w:rPr>
          <w:b w:val="0"/>
          <w:i w:val="0"/>
          <w:sz w:val="24"/>
          <w:szCs w:val="24"/>
          <w:lang w:val="en-US"/>
        </w:rPr>
        <w:tab/>
      </w:r>
      <w:r w:rsidRPr="008D62C2">
        <w:rPr>
          <w:b w:val="0"/>
          <w:i w:val="0"/>
          <w:sz w:val="24"/>
          <w:szCs w:val="24"/>
          <w:lang w:val="en-US"/>
        </w:rPr>
        <w:tab/>
        <w:t>yes</w:t>
      </w:r>
      <w:r w:rsidRPr="008D62C2">
        <w:rPr>
          <w:b w:val="0"/>
          <w:i w:val="0"/>
          <w:sz w:val="24"/>
          <w:szCs w:val="24"/>
          <w:lang w:val="en-US"/>
        </w:rPr>
        <w:tab/>
        <w:t>-</w:t>
      </w:r>
      <w:r w:rsidRPr="008D62C2">
        <w:rPr>
          <w:b w:val="0"/>
          <w:i w:val="0"/>
          <w:sz w:val="24"/>
          <w:szCs w:val="24"/>
          <w:lang w:val="en-US"/>
        </w:rPr>
        <w:tab/>
        <w:t>no</w:t>
      </w:r>
    </w:p>
    <w:p w14:paraId="653672CE" w14:textId="77777777" w:rsidR="003B1768" w:rsidRPr="008D62C2" w:rsidRDefault="003B1768" w:rsidP="003B1768">
      <w:pPr>
        <w:pStyle w:val="Podtitul"/>
        <w:pBdr>
          <w:bottom w:val="single" w:sz="4" w:space="1" w:color="000000"/>
        </w:pBdr>
        <w:ind w:left="360"/>
        <w:rPr>
          <w:b w:val="0"/>
          <w:i w:val="0"/>
          <w:sz w:val="24"/>
          <w:szCs w:val="24"/>
          <w:lang w:val="en-US"/>
        </w:rPr>
      </w:pPr>
    </w:p>
    <w:p w14:paraId="74DF26F1" w14:textId="77777777" w:rsidR="003B1768" w:rsidRPr="008D62C2" w:rsidRDefault="003B1768" w:rsidP="003B1768">
      <w:pPr>
        <w:pStyle w:val="Podtitul"/>
        <w:rPr>
          <w:b w:val="0"/>
          <w:i w:val="0"/>
          <w:sz w:val="24"/>
          <w:szCs w:val="24"/>
          <w:lang w:val="en-US"/>
        </w:rPr>
      </w:pPr>
      <w:r w:rsidRPr="008D62C2">
        <w:rPr>
          <w:b w:val="0"/>
          <w:i w:val="0"/>
          <w:sz w:val="24"/>
          <w:szCs w:val="24"/>
          <w:lang w:val="en-US"/>
        </w:rPr>
        <w:t xml:space="preserve">    </w:t>
      </w:r>
    </w:p>
    <w:p w14:paraId="2FE5F126" w14:textId="77777777" w:rsidR="003B1768" w:rsidRPr="008D62C2" w:rsidRDefault="003B1768" w:rsidP="003B1768">
      <w:pPr>
        <w:pStyle w:val="Podtitul"/>
        <w:ind w:firstLine="360"/>
        <w:rPr>
          <w:b w:val="0"/>
          <w:i w:val="0"/>
          <w:szCs w:val="28"/>
          <w:lang w:val="en-US"/>
        </w:rPr>
      </w:pPr>
      <w:r w:rsidRPr="008D62C2">
        <w:rPr>
          <w:b w:val="0"/>
          <w:i w:val="0"/>
          <w:szCs w:val="28"/>
          <w:lang w:val="en-US"/>
        </w:rPr>
        <w:t>Date: ………………..</w:t>
      </w:r>
      <w:r w:rsidRPr="008D62C2">
        <w:rPr>
          <w:b w:val="0"/>
          <w:i w:val="0"/>
          <w:szCs w:val="28"/>
          <w:lang w:val="en-US"/>
        </w:rPr>
        <w:tab/>
      </w:r>
      <w:r w:rsidRPr="008D62C2">
        <w:rPr>
          <w:b w:val="0"/>
          <w:i w:val="0"/>
          <w:szCs w:val="28"/>
          <w:lang w:val="en-US"/>
        </w:rPr>
        <w:tab/>
      </w:r>
      <w:r w:rsidRPr="008D62C2">
        <w:rPr>
          <w:b w:val="0"/>
          <w:i w:val="0"/>
          <w:szCs w:val="28"/>
          <w:lang w:val="en-US"/>
        </w:rPr>
        <w:tab/>
      </w:r>
      <w:r w:rsidRPr="008D62C2">
        <w:rPr>
          <w:b w:val="0"/>
          <w:i w:val="0"/>
          <w:szCs w:val="28"/>
          <w:lang w:val="en-US"/>
        </w:rPr>
        <w:tab/>
        <w:t>Signature: ………………..</w:t>
      </w:r>
    </w:p>
    <w:p w14:paraId="2361138D" w14:textId="77777777" w:rsidR="003B1768" w:rsidRPr="008D62C2" w:rsidRDefault="003B1768" w:rsidP="003B1768">
      <w:pPr>
        <w:pStyle w:val="Podtitul"/>
        <w:pBdr>
          <w:bottom w:val="single" w:sz="4" w:space="1" w:color="000000"/>
        </w:pBdr>
        <w:ind w:left="360"/>
        <w:rPr>
          <w:b w:val="0"/>
          <w:i w:val="0"/>
          <w:sz w:val="24"/>
          <w:szCs w:val="24"/>
          <w:lang w:val="en-US"/>
        </w:rPr>
      </w:pPr>
    </w:p>
    <w:p w14:paraId="5E37CC68" w14:textId="77777777" w:rsidR="003B1768" w:rsidRPr="008D62C2" w:rsidRDefault="003B1768" w:rsidP="003B1768">
      <w:pPr>
        <w:pStyle w:val="Podtitul"/>
        <w:rPr>
          <w:b w:val="0"/>
          <w:i w:val="0"/>
          <w:sz w:val="24"/>
          <w:szCs w:val="24"/>
          <w:lang w:val="en-US"/>
        </w:rPr>
      </w:pPr>
    </w:p>
    <w:p w14:paraId="1DA996DD" w14:textId="77777777" w:rsidR="003B1768" w:rsidRPr="008D62C2" w:rsidRDefault="003B1768" w:rsidP="003B1768">
      <w:pPr>
        <w:jc w:val="both"/>
        <w:rPr>
          <w:u w:val="single"/>
          <w:lang w:val="en-US"/>
        </w:rPr>
      </w:pPr>
      <w:r w:rsidRPr="008D62C2">
        <w:rPr>
          <w:u w:val="single"/>
          <w:lang w:val="en-US"/>
        </w:rPr>
        <w:t>Personal Data Processing Agreement</w:t>
      </w:r>
    </w:p>
    <w:p w14:paraId="0E0D510A" w14:textId="77777777" w:rsidR="003B1768" w:rsidRDefault="003B1768" w:rsidP="003B1768">
      <w:pPr>
        <w:jc w:val="both"/>
        <w:rPr>
          <w:lang w:val="en-US"/>
        </w:rPr>
      </w:pPr>
      <w:r w:rsidRPr="008D62C2">
        <w:rPr>
          <w:lang w:val="en-US"/>
        </w:rPr>
        <w:t>By registration, I agree with processing my personal data given in the registration form of The International Chess Holiday.  Personal data are provided to Mrs. Jindra Kollerová  (IČO 48096369), International Chess Holiday organizer, only for this event and for the limited period, not longer than two years (starting this communication). Personal data will not be used for other purposes or transferred to other persons.</w:t>
      </w:r>
    </w:p>
    <w:p w14:paraId="3C4072B6" w14:textId="77777777" w:rsidR="0075761B" w:rsidRDefault="0075761B" w:rsidP="003B1768">
      <w:pPr>
        <w:jc w:val="both"/>
        <w:rPr>
          <w:lang w:val="en-US"/>
        </w:rPr>
      </w:pPr>
    </w:p>
    <w:p w14:paraId="5EC3466F" w14:textId="77777777" w:rsidR="0075761B" w:rsidRPr="008D62C2" w:rsidRDefault="0075761B" w:rsidP="003B1768">
      <w:pPr>
        <w:jc w:val="both"/>
        <w:rPr>
          <w:lang w:val="en-US"/>
        </w:rPr>
      </w:pPr>
    </w:p>
    <w:p w14:paraId="2FEA9B50" w14:textId="77777777" w:rsidR="003B1768" w:rsidRPr="008D62C2" w:rsidRDefault="003B1768" w:rsidP="003B1768">
      <w:pPr>
        <w:pStyle w:val="Podtitul"/>
        <w:rPr>
          <w:b w:val="0"/>
          <w:i w:val="0"/>
          <w:sz w:val="20"/>
          <w:lang w:val="en-US"/>
        </w:rPr>
      </w:pPr>
    </w:p>
    <w:p w14:paraId="56552C1F" w14:textId="77777777" w:rsidR="003B1768" w:rsidRPr="008D62C2" w:rsidRDefault="003B1768" w:rsidP="003B1768">
      <w:pPr>
        <w:pStyle w:val="Podtitul"/>
        <w:numPr>
          <w:ilvl w:val="0"/>
          <w:numId w:val="2"/>
        </w:numPr>
        <w:rPr>
          <w:i w:val="0"/>
          <w:szCs w:val="28"/>
          <w:u w:val="single"/>
          <w:lang w:val="en-US"/>
        </w:rPr>
      </w:pPr>
      <w:r w:rsidRPr="008D62C2">
        <w:rPr>
          <w:i w:val="0"/>
          <w:szCs w:val="28"/>
          <w:u w:val="single"/>
          <w:lang w:val="en-US"/>
        </w:rPr>
        <w:lastRenderedPageBreak/>
        <w:t>The second member of the family /of the chess group</w:t>
      </w:r>
    </w:p>
    <w:p w14:paraId="1C8A75DC" w14:textId="77777777" w:rsidR="003B1768" w:rsidRPr="008D62C2" w:rsidRDefault="003B1768" w:rsidP="003B1768">
      <w:pPr>
        <w:pStyle w:val="Podtitul"/>
        <w:ind w:left="360"/>
        <w:rPr>
          <w:b w:val="0"/>
          <w:i w:val="0"/>
          <w:sz w:val="24"/>
          <w:szCs w:val="24"/>
          <w:u w:val="single"/>
          <w:lang w:val="en-US"/>
        </w:rPr>
      </w:pPr>
    </w:p>
    <w:p w14:paraId="06D82F2C" w14:textId="43058F50" w:rsidR="003B1768" w:rsidRPr="008D62C2" w:rsidRDefault="005243FA" w:rsidP="003B1768">
      <w:pPr>
        <w:pStyle w:val="Podtitul"/>
        <w:ind w:left="360"/>
        <w:rPr>
          <w:b w:val="0"/>
          <w:i w:val="0"/>
          <w:sz w:val="24"/>
          <w:szCs w:val="24"/>
          <w:lang w:val="en-US"/>
        </w:rPr>
      </w:pPr>
      <w:r>
        <w:rPr>
          <w:b w:val="0"/>
          <w:i w:val="0"/>
          <w:sz w:val="24"/>
          <w:szCs w:val="24"/>
          <w:lang w:val="en-US"/>
        </w:rPr>
        <w:t>Full</w:t>
      </w:r>
      <w:r w:rsidR="003B1768" w:rsidRPr="008D62C2">
        <w:rPr>
          <w:b w:val="0"/>
          <w:i w:val="0"/>
          <w:sz w:val="24"/>
          <w:szCs w:val="24"/>
          <w:lang w:val="en-US"/>
        </w:rPr>
        <w:t xml:space="preserve"> Name: ………………………………………………………...</w:t>
      </w:r>
    </w:p>
    <w:p w14:paraId="2E9671F1" w14:textId="77777777" w:rsidR="003B1768" w:rsidRPr="008D62C2" w:rsidRDefault="003B1768" w:rsidP="003B1768">
      <w:pPr>
        <w:pStyle w:val="Podtitul"/>
        <w:ind w:left="360"/>
        <w:rPr>
          <w:b w:val="0"/>
          <w:i w:val="0"/>
          <w:sz w:val="24"/>
          <w:szCs w:val="24"/>
          <w:lang w:val="en-US"/>
        </w:rPr>
      </w:pPr>
    </w:p>
    <w:p w14:paraId="5C9E04EA" w14:textId="77777777" w:rsidR="003B1768" w:rsidRPr="008D62C2" w:rsidRDefault="003B1768" w:rsidP="003B1768">
      <w:pPr>
        <w:pStyle w:val="Podtitul"/>
        <w:ind w:left="360"/>
        <w:rPr>
          <w:b w:val="0"/>
          <w:i w:val="0"/>
          <w:sz w:val="24"/>
          <w:szCs w:val="24"/>
          <w:lang w:val="en-US"/>
        </w:rPr>
      </w:pPr>
      <w:r w:rsidRPr="008D62C2">
        <w:rPr>
          <w:b w:val="0"/>
          <w:i w:val="0"/>
          <w:sz w:val="24"/>
          <w:szCs w:val="24"/>
          <w:lang w:val="en-US"/>
        </w:rPr>
        <w:t xml:space="preserve">Date of Birth: …………………… </w:t>
      </w:r>
      <w:r w:rsidRPr="008D62C2">
        <w:rPr>
          <w:b w:val="0"/>
          <w:i w:val="0"/>
          <w:sz w:val="24"/>
          <w:szCs w:val="24"/>
          <w:lang w:val="en-US"/>
        </w:rPr>
        <w:tab/>
      </w:r>
      <w:r w:rsidRPr="008D62C2">
        <w:rPr>
          <w:b w:val="0"/>
          <w:i w:val="0"/>
          <w:sz w:val="24"/>
          <w:szCs w:val="24"/>
          <w:lang w:val="en-US"/>
        </w:rPr>
        <w:tab/>
        <w:t>FIDE-ID: ……………………..</w:t>
      </w:r>
    </w:p>
    <w:p w14:paraId="352F6118" w14:textId="77777777" w:rsidR="003B1768" w:rsidRPr="008D62C2" w:rsidRDefault="003B1768" w:rsidP="003B1768">
      <w:pPr>
        <w:pStyle w:val="Podtitul"/>
        <w:ind w:left="360"/>
        <w:rPr>
          <w:b w:val="0"/>
          <w:i w:val="0"/>
          <w:sz w:val="24"/>
          <w:szCs w:val="24"/>
          <w:lang w:val="en-US"/>
        </w:rPr>
      </w:pPr>
    </w:p>
    <w:p w14:paraId="75ACB89F" w14:textId="77777777" w:rsidR="003B1768" w:rsidRPr="008D62C2" w:rsidRDefault="003B1768" w:rsidP="003B1768">
      <w:pPr>
        <w:pStyle w:val="Podtitul"/>
        <w:ind w:left="360"/>
        <w:rPr>
          <w:b w:val="0"/>
          <w:i w:val="0"/>
          <w:sz w:val="24"/>
          <w:szCs w:val="24"/>
          <w:lang w:val="en-US"/>
        </w:rPr>
      </w:pPr>
      <w:r w:rsidRPr="008D62C2">
        <w:rPr>
          <w:b w:val="0"/>
          <w:i w:val="0"/>
          <w:sz w:val="24"/>
          <w:szCs w:val="24"/>
          <w:lang w:val="en-US"/>
        </w:rPr>
        <w:t>National Rating: …………………</w:t>
      </w:r>
      <w:r w:rsidRPr="008D62C2">
        <w:rPr>
          <w:b w:val="0"/>
          <w:i w:val="0"/>
          <w:sz w:val="24"/>
          <w:szCs w:val="24"/>
          <w:lang w:val="en-US"/>
        </w:rPr>
        <w:tab/>
      </w:r>
      <w:r w:rsidRPr="008D62C2">
        <w:rPr>
          <w:b w:val="0"/>
          <w:i w:val="0"/>
          <w:sz w:val="24"/>
          <w:szCs w:val="24"/>
          <w:lang w:val="en-US"/>
        </w:rPr>
        <w:tab/>
        <w:t>FIDE Rating: …………………</w:t>
      </w:r>
    </w:p>
    <w:p w14:paraId="7E33A2F8" w14:textId="77777777" w:rsidR="003B1768" w:rsidRPr="008D62C2" w:rsidRDefault="003B1768" w:rsidP="003B1768">
      <w:pPr>
        <w:pStyle w:val="Podtitul"/>
        <w:ind w:left="360"/>
        <w:rPr>
          <w:b w:val="0"/>
          <w:i w:val="0"/>
          <w:sz w:val="24"/>
          <w:szCs w:val="24"/>
          <w:lang w:val="en-US"/>
        </w:rPr>
      </w:pPr>
    </w:p>
    <w:p w14:paraId="1E000400" w14:textId="77777777" w:rsidR="003B1768" w:rsidRPr="008D62C2" w:rsidRDefault="003B1768" w:rsidP="003B1768">
      <w:pPr>
        <w:pStyle w:val="Podtitul"/>
        <w:ind w:left="360"/>
        <w:rPr>
          <w:b w:val="0"/>
          <w:i w:val="0"/>
          <w:sz w:val="24"/>
          <w:szCs w:val="24"/>
          <w:lang w:val="en-US"/>
        </w:rPr>
      </w:pPr>
      <w:r w:rsidRPr="008D62C2">
        <w:rPr>
          <w:b w:val="0"/>
          <w:i w:val="0"/>
          <w:sz w:val="24"/>
          <w:szCs w:val="24"/>
          <w:lang w:val="en-US"/>
        </w:rPr>
        <w:t>I am a student</w:t>
      </w:r>
      <w:r w:rsidRPr="008D62C2">
        <w:rPr>
          <w:b w:val="0"/>
          <w:i w:val="0"/>
          <w:sz w:val="24"/>
          <w:szCs w:val="24"/>
          <w:lang w:val="en-US"/>
        </w:rPr>
        <w:tab/>
        <w:t>yes</w:t>
      </w:r>
      <w:r w:rsidRPr="008D62C2">
        <w:rPr>
          <w:b w:val="0"/>
          <w:i w:val="0"/>
          <w:sz w:val="24"/>
          <w:szCs w:val="24"/>
          <w:lang w:val="en-US"/>
        </w:rPr>
        <w:tab/>
        <w:t>-</w:t>
      </w:r>
      <w:r w:rsidRPr="008D62C2">
        <w:rPr>
          <w:b w:val="0"/>
          <w:i w:val="0"/>
          <w:sz w:val="24"/>
          <w:szCs w:val="24"/>
          <w:lang w:val="en-US"/>
        </w:rPr>
        <w:tab/>
        <w:t xml:space="preserve">no, </w:t>
      </w:r>
      <w:r w:rsidRPr="008D62C2">
        <w:rPr>
          <w:b w:val="0"/>
          <w:i w:val="0"/>
          <w:sz w:val="24"/>
          <w:szCs w:val="24"/>
          <w:lang w:val="en-US"/>
        </w:rPr>
        <w:tab/>
        <w:t>retired</w:t>
      </w:r>
      <w:r w:rsidRPr="008D62C2">
        <w:rPr>
          <w:b w:val="0"/>
          <w:i w:val="0"/>
          <w:sz w:val="24"/>
          <w:szCs w:val="24"/>
          <w:lang w:val="en-US"/>
        </w:rPr>
        <w:tab/>
      </w:r>
      <w:r w:rsidRPr="008D62C2">
        <w:rPr>
          <w:b w:val="0"/>
          <w:i w:val="0"/>
          <w:sz w:val="24"/>
          <w:szCs w:val="24"/>
          <w:lang w:val="en-US"/>
        </w:rPr>
        <w:tab/>
        <w:t>yes</w:t>
      </w:r>
      <w:r w:rsidRPr="008D62C2">
        <w:rPr>
          <w:b w:val="0"/>
          <w:i w:val="0"/>
          <w:sz w:val="24"/>
          <w:szCs w:val="24"/>
          <w:lang w:val="en-US"/>
        </w:rPr>
        <w:tab/>
        <w:t>-</w:t>
      </w:r>
      <w:r w:rsidRPr="008D62C2">
        <w:rPr>
          <w:b w:val="0"/>
          <w:i w:val="0"/>
          <w:sz w:val="24"/>
          <w:szCs w:val="24"/>
          <w:lang w:val="en-US"/>
        </w:rPr>
        <w:tab/>
        <w:t>no</w:t>
      </w:r>
    </w:p>
    <w:p w14:paraId="01A629E1" w14:textId="77777777" w:rsidR="003B1768" w:rsidRPr="008D62C2" w:rsidRDefault="003B1768" w:rsidP="003B1768">
      <w:pPr>
        <w:pStyle w:val="Podtitul"/>
        <w:ind w:left="360"/>
        <w:rPr>
          <w:b w:val="0"/>
          <w:i w:val="0"/>
          <w:sz w:val="24"/>
          <w:szCs w:val="24"/>
          <w:lang w:val="en-US"/>
        </w:rPr>
      </w:pPr>
    </w:p>
    <w:p w14:paraId="5EA140DA" w14:textId="77777777" w:rsidR="003B1768" w:rsidRPr="008D62C2" w:rsidRDefault="003B1768" w:rsidP="003B1768">
      <w:pPr>
        <w:pStyle w:val="Podtitul"/>
        <w:ind w:left="360"/>
        <w:rPr>
          <w:b w:val="0"/>
          <w:i w:val="0"/>
          <w:sz w:val="24"/>
          <w:szCs w:val="24"/>
          <w:lang w:val="en-US"/>
        </w:rPr>
      </w:pPr>
      <w:r w:rsidRPr="008D62C2">
        <w:rPr>
          <w:b w:val="0"/>
          <w:i w:val="0"/>
          <w:sz w:val="24"/>
          <w:szCs w:val="24"/>
          <w:lang w:val="en-US"/>
        </w:rPr>
        <w:t>Chess club:  ……………………………………………………………………..</w:t>
      </w:r>
    </w:p>
    <w:p w14:paraId="6B41DA2A" w14:textId="77777777" w:rsidR="003B1768" w:rsidRPr="008D62C2" w:rsidRDefault="003B1768" w:rsidP="003B1768">
      <w:pPr>
        <w:pStyle w:val="Podtitul"/>
        <w:ind w:left="360"/>
        <w:rPr>
          <w:b w:val="0"/>
          <w:i w:val="0"/>
          <w:sz w:val="24"/>
          <w:szCs w:val="24"/>
          <w:lang w:val="en-US"/>
        </w:rPr>
      </w:pPr>
    </w:p>
    <w:p w14:paraId="585B62EF" w14:textId="77777777" w:rsidR="003B1768" w:rsidRPr="008D62C2" w:rsidRDefault="003B1768" w:rsidP="003B1768">
      <w:pPr>
        <w:pStyle w:val="Podtitul"/>
        <w:ind w:left="360"/>
        <w:rPr>
          <w:b w:val="0"/>
          <w:i w:val="0"/>
          <w:sz w:val="24"/>
          <w:szCs w:val="24"/>
          <w:lang w:val="en-US"/>
        </w:rPr>
      </w:pPr>
      <w:r w:rsidRPr="008D62C2">
        <w:rPr>
          <w:b w:val="0"/>
          <w:i w:val="0"/>
          <w:sz w:val="24"/>
          <w:szCs w:val="24"/>
          <w:lang w:val="en-US"/>
        </w:rPr>
        <w:t>E-mail: ………………………………………………………………………..</w:t>
      </w:r>
    </w:p>
    <w:p w14:paraId="44EF5765" w14:textId="77777777" w:rsidR="003B1768" w:rsidRPr="008D62C2" w:rsidRDefault="003B1768" w:rsidP="003B1768">
      <w:pPr>
        <w:pStyle w:val="Podtitul"/>
        <w:ind w:left="360"/>
        <w:rPr>
          <w:b w:val="0"/>
          <w:i w:val="0"/>
          <w:sz w:val="24"/>
          <w:szCs w:val="24"/>
          <w:lang w:val="en-US"/>
        </w:rPr>
      </w:pPr>
    </w:p>
    <w:p w14:paraId="2CF89F1A" w14:textId="77777777" w:rsidR="003B1768" w:rsidRPr="008D62C2" w:rsidRDefault="003B1768" w:rsidP="003B1768">
      <w:pPr>
        <w:pStyle w:val="Podtitul"/>
        <w:ind w:left="360"/>
        <w:rPr>
          <w:b w:val="0"/>
          <w:i w:val="0"/>
          <w:sz w:val="24"/>
          <w:szCs w:val="24"/>
          <w:lang w:val="en-US"/>
        </w:rPr>
      </w:pPr>
      <w:r w:rsidRPr="008D62C2">
        <w:rPr>
          <w:b w:val="0"/>
          <w:i w:val="0"/>
          <w:sz w:val="24"/>
          <w:szCs w:val="24"/>
          <w:lang w:val="en-US"/>
        </w:rPr>
        <w:t>I wish to play a Chess Tournament:</w:t>
      </w:r>
      <w:r w:rsidRPr="008D62C2">
        <w:rPr>
          <w:b w:val="0"/>
          <w:i w:val="0"/>
          <w:sz w:val="24"/>
          <w:szCs w:val="24"/>
          <w:lang w:val="en-US"/>
        </w:rPr>
        <w:tab/>
      </w:r>
      <w:r w:rsidRPr="008D62C2">
        <w:rPr>
          <w:b w:val="0"/>
          <w:i w:val="0"/>
          <w:sz w:val="24"/>
          <w:szCs w:val="24"/>
          <w:lang w:val="en-US"/>
        </w:rPr>
        <w:tab/>
      </w:r>
      <w:r w:rsidRPr="008D62C2">
        <w:rPr>
          <w:b w:val="0"/>
          <w:i w:val="0"/>
          <w:sz w:val="24"/>
          <w:szCs w:val="24"/>
          <w:lang w:val="en-US"/>
        </w:rPr>
        <w:tab/>
        <w:t>yes</w:t>
      </w:r>
      <w:r w:rsidRPr="008D62C2">
        <w:rPr>
          <w:b w:val="0"/>
          <w:i w:val="0"/>
          <w:sz w:val="24"/>
          <w:szCs w:val="24"/>
          <w:lang w:val="en-US"/>
        </w:rPr>
        <w:tab/>
        <w:t>-</w:t>
      </w:r>
      <w:r w:rsidRPr="008D62C2">
        <w:rPr>
          <w:b w:val="0"/>
          <w:i w:val="0"/>
          <w:sz w:val="24"/>
          <w:szCs w:val="24"/>
          <w:lang w:val="en-US"/>
        </w:rPr>
        <w:tab/>
        <w:t>no</w:t>
      </w:r>
    </w:p>
    <w:p w14:paraId="58FC6104" w14:textId="0DE977F9" w:rsidR="003B1768" w:rsidRPr="008D62C2" w:rsidRDefault="003B1768" w:rsidP="003B1768">
      <w:pPr>
        <w:pStyle w:val="Podtitul"/>
        <w:ind w:left="360"/>
        <w:rPr>
          <w:b w:val="0"/>
          <w:i w:val="0"/>
          <w:sz w:val="24"/>
          <w:szCs w:val="24"/>
          <w:lang w:val="en-US"/>
        </w:rPr>
      </w:pPr>
      <w:r w:rsidRPr="008D62C2">
        <w:rPr>
          <w:b w:val="0"/>
          <w:i w:val="0"/>
          <w:sz w:val="24"/>
          <w:szCs w:val="24"/>
          <w:lang w:val="en-US"/>
        </w:rPr>
        <w:t>If yes, I would prefer the tournament:</w:t>
      </w:r>
      <w:r>
        <w:rPr>
          <w:b w:val="0"/>
          <w:i w:val="0"/>
          <w:sz w:val="24"/>
          <w:szCs w:val="24"/>
          <w:lang w:val="en-US"/>
        </w:rPr>
        <w:t xml:space="preserve"> </w:t>
      </w:r>
      <w:r w:rsidRPr="008D62C2">
        <w:rPr>
          <w:b w:val="0"/>
          <w:i w:val="0"/>
          <w:sz w:val="24"/>
          <w:szCs w:val="24"/>
          <w:lang w:val="en-US"/>
        </w:rPr>
        <w:t xml:space="preserve">x/ R </w:t>
      </w:r>
      <w:r w:rsidR="005243FA">
        <w:rPr>
          <w:b w:val="0"/>
          <w:i w:val="0"/>
          <w:sz w:val="24"/>
          <w:szCs w:val="24"/>
          <w:lang w:val="en-US"/>
        </w:rPr>
        <w:t xml:space="preserve">  </w:t>
      </w:r>
      <w:r w:rsidRPr="008D62C2">
        <w:rPr>
          <w:b w:val="0"/>
          <w:i w:val="0"/>
          <w:sz w:val="24"/>
          <w:szCs w:val="24"/>
          <w:lang w:val="en-US"/>
        </w:rPr>
        <w:t>M   K   H   V</w:t>
      </w:r>
    </w:p>
    <w:p w14:paraId="6522B59C" w14:textId="77777777" w:rsidR="003B1768" w:rsidRPr="008D62C2" w:rsidRDefault="003B1768" w:rsidP="003B1768">
      <w:pPr>
        <w:pStyle w:val="Podtitul"/>
        <w:ind w:left="360"/>
        <w:rPr>
          <w:b w:val="0"/>
          <w:i w:val="0"/>
          <w:sz w:val="24"/>
          <w:szCs w:val="24"/>
          <w:lang w:val="en-US"/>
        </w:rPr>
      </w:pPr>
    </w:p>
    <w:p w14:paraId="7F9E15BB" w14:textId="77777777" w:rsidR="003B1768" w:rsidRPr="008D62C2" w:rsidRDefault="003B1768" w:rsidP="003B1768">
      <w:pPr>
        <w:pStyle w:val="Podtitul"/>
        <w:ind w:left="360"/>
        <w:rPr>
          <w:b w:val="0"/>
          <w:i w:val="0"/>
          <w:sz w:val="24"/>
          <w:szCs w:val="24"/>
          <w:lang w:val="en-US"/>
        </w:rPr>
      </w:pPr>
      <w:r w:rsidRPr="008D62C2">
        <w:rPr>
          <w:b w:val="0"/>
          <w:i w:val="0"/>
          <w:sz w:val="24"/>
          <w:szCs w:val="24"/>
          <w:lang w:val="en-US"/>
        </w:rPr>
        <w:t>I order:</w:t>
      </w:r>
      <w:r w:rsidRPr="008D62C2">
        <w:rPr>
          <w:b w:val="0"/>
          <w:i w:val="0"/>
          <w:sz w:val="24"/>
          <w:szCs w:val="24"/>
          <w:lang w:val="en-US"/>
        </w:rPr>
        <w:tab/>
        <w:t xml:space="preserve">single room …… </w:t>
      </w:r>
      <w:r w:rsidRPr="008D62C2">
        <w:rPr>
          <w:b w:val="0"/>
          <w:i w:val="0"/>
          <w:sz w:val="24"/>
          <w:szCs w:val="24"/>
          <w:lang w:val="en-US"/>
        </w:rPr>
        <w:tab/>
      </w:r>
      <w:r w:rsidRPr="008D62C2">
        <w:rPr>
          <w:b w:val="0"/>
          <w:i w:val="0"/>
          <w:sz w:val="24"/>
          <w:szCs w:val="24"/>
          <w:lang w:val="en-US"/>
        </w:rPr>
        <w:tab/>
      </w:r>
      <w:r w:rsidRPr="008D62C2">
        <w:rPr>
          <w:b w:val="0"/>
          <w:i w:val="0"/>
          <w:sz w:val="24"/>
          <w:szCs w:val="24"/>
          <w:lang w:val="en-US"/>
        </w:rPr>
        <w:tab/>
      </w:r>
      <w:r w:rsidRPr="008D62C2">
        <w:rPr>
          <w:b w:val="0"/>
          <w:i w:val="0"/>
          <w:sz w:val="24"/>
          <w:szCs w:val="24"/>
          <w:lang w:val="en-US"/>
        </w:rPr>
        <w:tab/>
        <w:t>double room ……</w:t>
      </w:r>
    </w:p>
    <w:p w14:paraId="6EB4B4FF" w14:textId="77777777" w:rsidR="003B1768" w:rsidRPr="008D62C2" w:rsidRDefault="003B1768" w:rsidP="003B1768">
      <w:pPr>
        <w:pStyle w:val="Podtitul"/>
        <w:ind w:left="360"/>
        <w:rPr>
          <w:b w:val="0"/>
          <w:i w:val="0"/>
          <w:sz w:val="24"/>
          <w:szCs w:val="24"/>
          <w:lang w:val="en-US"/>
        </w:rPr>
      </w:pPr>
    </w:p>
    <w:p w14:paraId="25908377" w14:textId="77777777" w:rsidR="003B1768" w:rsidRPr="008D62C2" w:rsidRDefault="003B1768" w:rsidP="003B1768">
      <w:pPr>
        <w:pStyle w:val="Podtitul"/>
        <w:ind w:left="360"/>
        <w:rPr>
          <w:b w:val="0"/>
          <w:i w:val="0"/>
          <w:sz w:val="24"/>
          <w:szCs w:val="24"/>
          <w:lang w:val="en-US"/>
        </w:rPr>
      </w:pPr>
      <w:r w:rsidRPr="008D62C2">
        <w:rPr>
          <w:b w:val="0"/>
          <w:i w:val="0"/>
          <w:sz w:val="24"/>
          <w:szCs w:val="24"/>
          <w:lang w:val="en-US"/>
        </w:rPr>
        <w:t>I order:</w:t>
      </w:r>
      <w:r w:rsidRPr="008D62C2">
        <w:rPr>
          <w:b w:val="0"/>
          <w:i w:val="0"/>
          <w:sz w:val="24"/>
          <w:szCs w:val="24"/>
          <w:lang w:val="en-US"/>
        </w:rPr>
        <w:tab/>
        <w:t>sightseeing Prague Castle</w:t>
      </w:r>
      <w:r w:rsidRPr="008D62C2">
        <w:rPr>
          <w:b w:val="0"/>
          <w:i w:val="0"/>
          <w:sz w:val="24"/>
          <w:szCs w:val="24"/>
          <w:lang w:val="en-US"/>
        </w:rPr>
        <w:tab/>
      </w:r>
      <w:r w:rsidRPr="008D62C2">
        <w:rPr>
          <w:b w:val="0"/>
          <w:i w:val="0"/>
          <w:sz w:val="24"/>
          <w:szCs w:val="24"/>
          <w:lang w:val="en-US"/>
        </w:rPr>
        <w:tab/>
      </w:r>
      <w:r w:rsidRPr="008D62C2">
        <w:rPr>
          <w:b w:val="0"/>
          <w:i w:val="0"/>
          <w:sz w:val="24"/>
          <w:szCs w:val="24"/>
          <w:lang w:val="en-US"/>
        </w:rPr>
        <w:tab/>
        <w:t>yes</w:t>
      </w:r>
      <w:r w:rsidRPr="008D62C2">
        <w:rPr>
          <w:b w:val="0"/>
          <w:i w:val="0"/>
          <w:sz w:val="24"/>
          <w:szCs w:val="24"/>
          <w:lang w:val="en-US"/>
        </w:rPr>
        <w:tab/>
        <w:t>-</w:t>
      </w:r>
      <w:r w:rsidRPr="008D62C2">
        <w:rPr>
          <w:b w:val="0"/>
          <w:i w:val="0"/>
          <w:sz w:val="24"/>
          <w:szCs w:val="24"/>
          <w:lang w:val="en-US"/>
        </w:rPr>
        <w:tab/>
        <w:t>no</w:t>
      </w:r>
    </w:p>
    <w:p w14:paraId="34102434" w14:textId="77777777" w:rsidR="003B1768" w:rsidRPr="008D62C2" w:rsidRDefault="003B1768" w:rsidP="003B1768">
      <w:pPr>
        <w:pStyle w:val="Podtitul"/>
        <w:ind w:left="360"/>
        <w:rPr>
          <w:b w:val="0"/>
          <w:i w:val="0"/>
          <w:sz w:val="24"/>
          <w:szCs w:val="24"/>
          <w:lang w:val="en-US"/>
        </w:rPr>
      </w:pPr>
      <w:r w:rsidRPr="008D62C2">
        <w:rPr>
          <w:b w:val="0"/>
          <w:i w:val="0"/>
          <w:sz w:val="24"/>
          <w:szCs w:val="24"/>
          <w:lang w:val="en-US"/>
        </w:rPr>
        <w:t xml:space="preserve">I order: </w:t>
      </w:r>
      <w:r w:rsidRPr="008D62C2">
        <w:rPr>
          <w:b w:val="0"/>
          <w:i w:val="0"/>
          <w:sz w:val="24"/>
          <w:szCs w:val="24"/>
          <w:lang w:val="en-US"/>
        </w:rPr>
        <w:tab/>
        <w:t>sightseeing Charles Bridge</w:t>
      </w:r>
      <w:r w:rsidRPr="008D62C2">
        <w:rPr>
          <w:b w:val="0"/>
          <w:i w:val="0"/>
          <w:sz w:val="24"/>
          <w:szCs w:val="24"/>
          <w:lang w:val="en-US"/>
        </w:rPr>
        <w:tab/>
      </w:r>
      <w:r w:rsidRPr="008D62C2">
        <w:rPr>
          <w:b w:val="0"/>
          <w:i w:val="0"/>
          <w:sz w:val="24"/>
          <w:szCs w:val="24"/>
          <w:lang w:val="en-US"/>
        </w:rPr>
        <w:tab/>
      </w:r>
      <w:r w:rsidRPr="008D62C2">
        <w:rPr>
          <w:b w:val="0"/>
          <w:i w:val="0"/>
          <w:sz w:val="24"/>
          <w:szCs w:val="24"/>
          <w:lang w:val="en-US"/>
        </w:rPr>
        <w:tab/>
        <w:t>yes</w:t>
      </w:r>
      <w:r w:rsidRPr="008D62C2">
        <w:rPr>
          <w:b w:val="0"/>
          <w:i w:val="0"/>
          <w:sz w:val="24"/>
          <w:szCs w:val="24"/>
          <w:lang w:val="en-US"/>
        </w:rPr>
        <w:tab/>
        <w:t>-</w:t>
      </w:r>
      <w:r w:rsidRPr="008D62C2">
        <w:rPr>
          <w:b w:val="0"/>
          <w:i w:val="0"/>
          <w:sz w:val="24"/>
          <w:szCs w:val="24"/>
          <w:lang w:val="en-US"/>
        </w:rPr>
        <w:tab/>
        <w:t>no</w:t>
      </w:r>
    </w:p>
    <w:p w14:paraId="6A49ACAA" w14:textId="0C6C79FA" w:rsidR="003B1768" w:rsidRPr="008D62C2" w:rsidRDefault="003B1768" w:rsidP="003B1768">
      <w:pPr>
        <w:pStyle w:val="Podtitul"/>
        <w:ind w:left="360"/>
        <w:rPr>
          <w:b w:val="0"/>
          <w:i w:val="0"/>
          <w:sz w:val="24"/>
          <w:szCs w:val="24"/>
          <w:lang w:val="en-US"/>
        </w:rPr>
      </w:pPr>
      <w:r w:rsidRPr="008D62C2">
        <w:rPr>
          <w:b w:val="0"/>
          <w:i w:val="0"/>
          <w:sz w:val="24"/>
          <w:szCs w:val="24"/>
          <w:lang w:val="en-US"/>
        </w:rPr>
        <w:t>I order:</w:t>
      </w:r>
      <w:r w:rsidRPr="008D62C2">
        <w:rPr>
          <w:b w:val="0"/>
          <w:i w:val="0"/>
          <w:sz w:val="24"/>
          <w:szCs w:val="24"/>
          <w:lang w:val="en-US"/>
        </w:rPr>
        <w:tab/>
        <w:t xml:space="preserve">trip to the </w:t>
      </w:r>
      <w:r w:rsidR="00A402DD">
        <w:rPr>
          <w:b w:val="0"/>
          <w:i w:val="0"/>
          <w:sz w:val="24"/>
          <w:szCs w:val="24"/>
          <w:lang w:val="en-US"/>
        </w:rPr>
        <w:t xml:space="preserve">castle </w:t>
      </w:r>
      <w:proofErr w:type="spellStart"/>
      <w:r w:rsidR="00A402DD">
        <w:rPr>
          <w:b w:val="0"/>
          <w:i w:val="0"/>
          <w:sz w:val="24"/>
          <w:szCs w:val="24"/>
          <w:lang w:val="en-US"/>
        </w:rPr>
        <w:t>Vysehrad</w:t>
      </w:r>
      <w:proofErr w:type="spellEnd"/>
      <w:r w:rsidR="00A402DD">
        <w:rPr>
          <w:b w:val="0"/>
          <w:i w:val="0"/>
          <w:sz w:val="24"/>
          <w:szCs w:val="24"/>
          <w:lang w:val="en-US"/>
        </w:rPr>
        <w:tab/>
      </w:r>
      <w:r w:rsidRPr="008D62C2">
        <w:rPr>
          <w:b w:val="0"/>
          <w:i w:val="0"/>
          <w:sz w:val="24"/>
          <w:szCs w:val="24"/>
          <w:lang w:val="en-US"/>
        </w:rPr>
        <w:tab/>
      </w:r>
      <w:r w:rsidRPr="008D62C2">
        <w:rPr>
          <w:b w:val="0"/>
          <w:i w:val="0"/>
          <w:sz w:val="24"/>
          <w:szCs w:val="24"/>
          <w:lang w:val="en-US"/>
        </w:rPr>
        <w:tab/>
        <w:t>yes</w:t>
      </w:r>
      <w:r w:rsidRPr="008D62C2">
        <w:rPr>
          <w:b w:val="0"/>
          <w:i w:val="0"/>
          <w:sz w:val="24"/>
          <w:szCs w:val="24"/>
          <w:lang w:val="en-US"/>
        </w:rPr>
        <w:tab/>
        <w:t>-</w:t>
      </w:r>
      <w:r w:rsidRPr="008D62C2">
        <w:rPr>
          <w:b w:val="0"/>
          <w:i w:val="0"/>
          <w:sz w:val="24"/>
          <w:szCs w:val="24"/>
          <w:lang w:val="en-US"/>
        </w:rPr>
        <w:tab/>
        <w:t>no</w:t>
      </w:r>
    </w:p>
    <w:p w14:paraId="2771E46E" w14:textId="77777777" w:rsidR="003B1768" w:rsidRPr="008D62C2" w:rsidRDefault="003B1768" w:rsidP="003B1768">
      <w:pPr>
        <w:pStyle w:val="Podtitul"/>
        <w:ind w:left="360"/>
        <w:rPr>
          <w:b w:val="0"/>
          <w:i w:val="0"/>
          <w:sz w:val="24"/>
          <w:szCs w:val="24"/>
          <w:lang w:val="en-US"/>
        </w:rPr>
      </w:pPr>
      <w:r w:rsidRPr="008D62C2">
        <w:rPr>
          <w:b w:val="0"/>
          <w:i w:val="0"/>
          <w:sz w:val="24"/>
          <w:szCs w:val="24"/>
          <w:lang w:val="en-US"/>
        </w:rPr>
        <w:tab/>
      </w:r>
      <w:r w:rsidRPr="008D62C2">
        <w:rPr>
          <w:b w:val="0"/>
          <w:i w:val="0"/>
          <w:sz w:val="24"/>
          <w:szCs w:val="24"/>
          <w:lang w:val="en-US"/>
        </w:rPr>
        <w:tab/>
      </w:r>
    </w:p>
    <w:p w14:paraId="57550E4D" w14:textId="5DF1C9E3" w:rsidR="003B1768" w:rsidRPr="008D62C2" w:rsidRDefault="003B1768" w:rsidP="005243FA">
      <w:pPr>
        <w:pStyle w:val="Podtitul"/>
        <w:pBdr>
          <w:bottom w:val="single" w:sz="4" w:space="1" w:color="000000"/>
        </w:pBdr>
        <w:ind w:left="360"/>
        <w:jc w:val="left"/>
        <w:rPr>
          <w:b w:val="0"/>
          <w:i w:val="0"/>
          <w:sz w:val="24"/>
          <w:szCs w:val="24"/>
          <w:lang w:val="en-US"/>
        </w:rPr>
      </w:pPr>
      <w:r w:rsidRPr="008D62C2">
        <w:rPr>
          <w:b w:val="0"/>
          <w:i w:val="0"/>
          <w:sz w:val="24"/>
          <w:szCs w:val="24"/>
          <w:lang w:val="en-US"/>
        </w:rPr>
        <w:t>I wish</w:t>
      </w:r>
      <w:r w:rsidR="005243FA">
        <w:rPr>
          <w:b w:val="0"/>
          <w:i w:val="0"/>
          <w:sz w:val="24"/>
          <w:szCs w:val="24"/>
          <w:lang w:val="en-US"/>
        </w:rPr>
        <w:t xml:space="preserve"> to have</w:t>
      </w:r>
      <w:r w:rsidRPr="008D62C2">
        <w:rPr>
          <w:b w:val="0"/>
          <w:i w:val="0"/>
          <w:sz w:val="24"/>
          <w:szCs w:val="24"/>
          <w:lang w:val="en-US"/>
        </w:rPr>
        <w:t>:</w:t>
      </w:r>
      <w:r w:rsidR="005243FA">
        <w:rPr>
          <w:b w:val="0"/>
          <w:i w:val="0"/>
          <w:sz w:val="24"/>
          <w:szCs w:val="24"/>
          <w:lang w:val="en-US"/>
        </w:rPr>
        <w:br/>
      </w:r>
      <w:r w:rsidRPr="008D62C2">
        <w:rPr>
          <w:b w:val="0"/>
          <w:i w:val="0"/>
          <w:sz w:val="24"/>
          <w:szCs w:val="24"/>
          <w:lang w:val="en-US"/>
        </w:rPr>
        <w:t>lunch</w:t>
      </w:r>
      <w:r w:rsidRPr="008D62C2">
        <w:rPr>
          <w:b w:val="0"/>
          <w:i w:val="0"/>
          <w:sz w:val="24"/>
          <w:szCs w:val="24"/>
          <w:lang w:val="en-US"/>
        </w:rPr>
        <w:tab/>
      </w:r>
      <w:r w:rsidR="005243FA">
        <w:rPr>
          <w:b w:val="0"/>
          <w:i w:val="0"/>
          <w:sz w:val="24"/>
          <w:szCs w:val="24"/>
          <w:lang w:val="en-US"/>
        </w:rPr>
        <w:tab/>
      </w:r>
      <w:r w:rsidRPr="008D62C2">
        <w:rPr>
          <w:b w:val="0"/>
          <w:i w:val="0"/>
          <w:sz w:val="24"/>
          <w:szCs w:val="24"/>
          <w:lang w:val="en-US"/>
        </w:rPr>
        <w:t>yes</w:t>
      </w:r>
      <w:r w:rsidRPr="008D62C2">
        <w:rPr>
          <w:b w:val="0"/>
          <w:i w:val="0"/>
          <w:sz w:val="24"/>
          <w:szCs w:val="24"/>
          <w:lang w:val="en-US"/>
        </w:rPr>
        <w:tab/>
        <w:t>-</w:t>
      </w:r>
      <w:r w:rsidRPr="008D62C2">
        <w:rPr>
          <w:b w:val="0"/>
          <w:i w:val="0"/>
          <w:sz w:val="24"/>
          <w:szCs w:val="24"/>
          <w:lang w:val="en-US"/>
        </w:rPr>
        <w:tab/>
        <w:t>no,</w:t>
      </w:r>
      <w:r w:rsidRPr="008D62C2">
        <w:rPr>
          <w:b w:val="0"/>
          <w:i w:val="0"/>
          <w:sz w:val="24"/>
          <w:szCs w:val="24"/>
          <w:lang w:val="en-US"/>
        </w:rPr>
        <w:tab/>
        <w:t>dinner</w:t>
      </w:r>
      <w:r w:rsidRPr="008D62C2">
        <w:rPr>
          <w:b w:val="0"/>
          <w:i w:val="0"/>
          <w:sz w:val="24"/>
          <w:szCs w:val="24"/>
          <w:lang w:val="en-US"/>
        </w:rPr>
        <w:tab/>
      </w:r>
      <w:r w:rsidRPr="008D62C2">
        <w:rPr>
          <w:b w:val="0"/>
          <w:i w:val="0"/>
          <w:sz w:val="24"/>
          <w:szCs w:val="24"/>
          <w:lang w:val="en-US"/>
        </w:rPr>
        <w:tab/>
        <w:t>yes</w:t>
      </w:r>
      <w:r w:rsidRPr="008D62C2">
        <w:rPr>
          <w:b w:val="0"/>
          <w:i w:val="0"/>
          <w:sz w:val="24"/>
          <w:szCs w:val="24"/>
          <w:lang w:val="en-US"/>
        </w:rPr>
        <w:tab/>
        <w:t>-</w:t>
      </w:r>
      <w:r w:rsidRPr="008D62C2">
        <w:rPr>
          <w:b w:val="0"/>
          <w:i w:val="0"/>
          <w:sz w:val="24"/>
          <w:szCs w:val="24"/>
          <w:lang w:val="en-US"/>
        </w:rPr>
        <w:tab/>
        <w:t>no</w:t>
      </w:r>
    </w:p>
    <w:p w14:paraId="75127E9B" w14:textId="77777777" w:rsidR="003B1768" w:rsidRPr="008D62C2" w:rsidRDefault="003B1768" w:rsidP="003B1768">
      <w:pPr>
        <w:pStyle w:val="Podtitul"/>
        <w:pBdr>
          <w:bottom w:val="single" w:sz="4" w:space="1" w:color="000000"/>
        </w:pBdr>
        <w:ind w:left="360"/>
        <w:rPr>
          <w:b w:val="0"/>
          <w:i w:val="0"/>
          <w:lang w:val="en-US"/>
        </w:rPr>
      </w:pPr>
    </w:p>
    <w:p w14:paraId="618FE9F5" w14:textId="77777777" w:rsidR="003B1768" w:rsidRPr="008D62C2" w:rsidRDefault="003B1768" w:rsidP="003B1768">
      <w:pPr>
        <w:pStyle w:val="Podtitul"/>
        <w:rPr>
          <w:i w:val="0"/>
          <w:lang w:val="en-US"/>
        </w:rPr>
      </w:pPr>
    </w:p>
    <w:p w14:paraId="690F3A56" w14:textId="68011885" w:rsidR="003B1768" w:rsidRPr="008D62C2" w:rsidRDefault="003B1768" w:rsidP="003B1768">
      <w:pPr>
        <w:pStyle w:val="Podtitul"/>
        <w:rPr>
          <w:i w:val="0"/>
          <w:lang w:val="en-US"/>
        </w:rPr>
      </w:pPr>
      <w:r w:rsidRPr="008D62C2">
        <w:rPr>
          <w:i w:val="0"/>
          <w:lang w:val="en-US"/>
        </w:rPr>
        <w:t xml:space="preserve">Please use another sheet of paper if you </w:t>
      </w:r>
      <w:r w:rsidR="005243FA" w:rsidRPr="008D62C2">
        <w:rPr>
          <w:i w:val="0"/>
          <w:lang w:val="en-US"/>
        </w:rPr>
        <w:t>are entering</w:t>
      </w:r>
      <w:r w:rsidRPr="008D62C2">
        <w:rPr>
          <w:i w:val="0"/>
          <w:lang w:val="en-US"/>
        </w:rPr>
        <w:t xml:space="preserve"> more </w:t>
      </w:r>
      <w:r w:rsidR="005243FA">
        <w:rPr>
          <w:i w:val="0"/>
          <w:lang w:val="en-US"/>
        </w:rPr>
        <w:t>participants</w:t>
      </w:r>
      <w:r w:rsidRPr="008D62C2">
        <w:rPr>
          <w:i w:val="0"/>
          <w:lang w:val="en-US"/>
        </w:rPr>
        <w:t>.</w:t>
      </w:r>
    </w:p>
    <w:p w14:paraId="083DE963" w14:textId="77777777" w:rsidR="003B1768" w:rsidRPr="008D62C2" w:rsidRDefault="003B1768" w:rsidP="003B1768">
      <w:pPr>
        <w:pStyle w:val="Podtitul"/>
        <w:rPr>
          <w:i w:val="0"/>
          <w:lang w:val="en-US"/>
        </w:rPr>
      </w:pPr>
    </w:p>
    <w:p w14:paraId="0C74D4FD" w14:textId="6E42F963" w:rsidR="003B1768" w:rsidRPr="008D62C2" w:rsidRDefault="005243FA" w:rsidP="005243FA">
      <w:pPr>
        <w:pStyle w:val="Podtitul"/>
        <w:jc w:val="left"/>
        <w:rPr>
          <w:b w:val="0"/>
          <w:i w:val="0"/>
          <w:lang w:val="en-US"/>
        </w:rPr>
      </w:pPr>
      <w:proofErr w:type="spellStart"/>
      <w:r w:rsidRPr="005243FA">
        <w:rPr>
          <w:i w:val="0"/>
        </w:rPr>
        <w:t>The</w:t>
      </w:r>
      <w:proofErr w:type="spellEnd"/>
      <w:r w:rsidRPr="005243FA">
        <w:rPr>
          <w:i w:val="0"/>
        </w:rPr>
        <w:t xml:space="preserve"> </w:t>
      </w:r>
      <w:proofErr w:type="spellStart"/>
      <w:r w:rsidRPr="005243FA">
        <w:rPr>
          <w:i w:val="0"/>
        </w:rPr>
        <w:t>completed</w:t>
      </w:r>
      <w:proofErr w:type="spellEnd"/>
      <w:r w:rsidRPr="005243FA">
        <w:rPr>
          <w:i w:val="0"/>
        </w:rPr>
        <w:t xml:space="preserve"> </w:t>
      </w:r>
      <w:proofErr w:type="spellStart"/>
      <w:r w:rsidRPr="005243FA">
        <w:rPr>
          <w:i w:val="0"/>
        </w:rPr>
        <w:t>entry</w:t>
      </w:r>
      <w:proofErr w:type="spellEnd"/>
      <w:r w:rsidRPr="005243FA">
        <w:rPr>
          <w:i w:val="0"/>
        </w:rPr>
        <w:t xml:space="preserve"> </w:t>
      </w:r>
      <w:proofErr w:type="spellStart"/>
      <w:r w:rsidRPr="005243FA">
        <w:rPr>
          <w:i w:val="0"/>
        </w:rPr>
        <w:t>form</w:t>
      </w:r>
      <w:proofErr w:type="spellEnd"/>
      <w:r w:rsidRPr="005243FA">
        <w:rPr>
          <w:i w:val="0"/>
        </w:rPr>
        <w:t xml:space="preserve"> </w:t>
      </w:r>
      <w:proofErr w:type="spellStart"/>
      <w:r w:rsidRPr="005243FA">
        <w:rPr>
          <w:i w:val="0"/>
        </w:rPr>
        <w:t>should</w:t>
      </w:r>
      <w:proofErr w:type="spellEnd"/>
      <w:r w:rsidRPr="005243FA">
        <w:rPr>
          <w:i w:val="0"/>
        </w:rPr>
        <w:t xml:space="preserve"> </w:t>
      </w:r>
      <w:proofErr w:type="spellStart"/>
      <w:r w:rsidRPr="005243FA">
        <w:rPr>
          <w:i w:val="0"/>
        </w:rPr>
        <w:t>be</w:t>
      </w:r>
      <w:proofErr w:type="spellEnd"/>
      <w:r w:rsidRPr="005243FA">
        <w:rPr>
          <w:i w:val="0"/>
        </w:rPr>
        <w:t xml:space="preserve"> </w:t>
      </w:r>
      <w:proofErr w:type="spellStart"/>
      <w:r w:rsidRPr="005243FA">
        <w:rPr>
          <w:i w:val="0"/>
        </w:rPr>
        <w:t>sent</w:t>
      </w:r>
      <w:proofErr w:type="spellEnd"/>
      <w:r w:rsidRPr="005243FA">
        <w:rPr>
          <w:i w:val="0"/>
        </w:rPr>
        <w:t xml:space="preserve"> to:</w:t>
      </w:r>
      <w:r>
        <w:rPr>
          <w:i w:val="0"/>
        </w:rPr>
        <w:br/>
      </w:r>
      <w:r w:rsidR="003B1768" w:rsidRPr="008D62C2">
        <w:rPr>
          <w:b w:val="0"/>
          <w:i w:val="0"/>
          <w:lang w:val="en-US"/>
        </w:rPr>
        <w:t xml:space="preserve">Mrs. Jindra Kollerová, </w:t>
      </w:r>
      <w:proofErr w:type="spellStart"/>
      <w:r w:rsidR="003B1768" w:rsidRPr="008D62C2">
        <w:rPr>
          <w:b w:val="0"/>
          <w:i w:val="0"/>
          <w:lang w:val="en-US"/>
        </w:rPr>
        <w:t>Palackého</w:t>
      </w:r>
      <w:proofErr w:type="spellEnd"/>
      <w:r w:rsidR="003B1768" w:rsidRPr="008D62C2">
        <w:rPr>
          <w:b w:val="0"/>
          <w:i w:val="0"/>
          <w:lang w:val="en-US"/>
        </w:rPr>
        <w:t xml:space="preserve"> 455, 282 01 </w:t>
      </w:r>
      <w:proofErr w:type="spellStart"/>
      <w:r w:rsidR="003B1768" w:rsidRPr="008D62C2">
        <w:rPr>
          <w:b w:val="0"/>
          <w:i w:val="0"/>
          <w:lang w:val="en-US"/>
        </w:rPr>
        <w:t>Český</w:t>
      </w:r>
      <w:proofErr w:type="spellEnd"/>
      <w:r w:rsidR="003B1768" w:rsidRPr="008D62C2">
        <w:rPr>
          <w:b w:val="0"/>
          <w:i w:val="0"/>
          <w:lang w:val="en-US"/>
        </w:rPr>
        <w:t xml:space="preserve"> Brod,  Czech Republic</w:t>
      </w:r>
    </w:p>
    <w:p w14:paraId="791BA62E" w14:textId="77777777" w:rsidR="003B1768" w:rsidRPr="00510D30" w:rsidRDefault="003B1768" w:rsidP="003B1768">
      <w:pPr>
        <w:pStyle w:val="Podtitul"/>
        <w:pBdr>
          <w:bottom w:val="single" w:sz="4" w:space="1" w:color="000000"/>
        </w:pBdr>
        <w:rPr>
          <w:b w:val="0"/>
          <w:i w:val="0"/>
          <w:sz w:val="24"/>
          <w:lang w:val="de-DE"/>
        </w:rPr>
      </w:pPr>
      <w:proofErr w:type="spellStart"/>
      <w:r w:rsidRPr="00510D30">
        <w:rPr>
          <w:b w:val="0"/>
          <w:i w:val="0"/>
          <w:lang w:val="de-DE"/>
        </w:rPr>
        <w:t>E-mail</w:t>
      </w:r>
      <w:proofErr w:type="spellEnd"/>
      <w:r w:rsidRPr="00510D30">
        <w:rPr>
          <w:b w:val="0"/>
          <w:i w:val="0"/>
          <w:lang w:val="de-DE"/>
        </w:rPr>
        <w:t xml:space="preserve">: </w:t>
      </w:r>
      <w:hyperlink r:id="rId5" w:history="1">
        <w:r w:rsidRPr="00510D30">
          <w:rPr>
            <w:rStyle w:val="Hypertextovodkaz"/>
            <w:lang w:val="de-DE"/>
          </w:rPr>
          <w:t>jindra.kollerova@mybox.cz</w:t>
        </w:r>
      </w:hyperlink>
    </w:p>
    <w:p w14:paraId="34C31C5C" w14:textId="77777777" w:rsidR="003B1768" w:rsidRPr="008D62C2" w:rsidRDefault="003B1768" w:rsidP="003B1768">
      <w:pPr>
        <w:pStyle w:val="Podtitul"/>
        <w:rPr>
          <w:b w:val="0"/>
          <w:i w:val="0"/>
          <w:sz w:val="24"/>
          <w:lang w:val="en-US"/>
        </w:rPr>
      </w:pPr>
      <w:r w:rsidRPr="008D62C2">
        <w:rPr>
          <w:b w:val="0"/>
          <w:i w:val="0"/>
          <w:sz w:val="24"/>
          <w:lang w:val="en-US"/>
        </w:rPr>
        <w:t>x/ tournaments:</w:t>
      </w:r>
    </w:p>
    <w:p w14:paraId="3C23D3C2" w14:textId="77777777" w:rsidR="003B1768" w:rsidRPr="008D62C2" w:rsidRDefault="003B1768" w:rsidP="003B1768">
      <w:pPr>
        <w:pStyle w:val="Podtitul"/>
        <w:rPr>
          <w:b w:val="0"/>
          <w:i w:val="0"/>
          <w:u w:val="single"/>
          <w:lang w:val="en-US"/>
        </w:rPr>
      </w:pPr>
      <w:r w:rsidRPr="008D62C2">
        <w:rPr>
          <w:b w:val="0"/>
          <w:i w:val="0"/>
          <w:u w:val="single"/>
          <w:lang w:val="en-US"/>
        </w:rPr>
        <w:t xml:space="preserve"> Rapid /fast/ chess tournament:</w:t>
      </w:r>
    </w:p>
    <w:p w14:paraId="457F8741" w14:textId="77777777" w:rsidR="003B1768" w:rsidRPr="008D62C2" w:rsidRDefault="003B1768" w:rsidP="003B1768">
      <w:pPr>
        <w:pStyle w:val="Podtitul"/>
        <w:rPr>
          <w:b w:val="0"/>
          <w:i w:val="0"/>
          <w:sz w:val="24"/>
          <w:lang w:val="en-US"/>
        </w:rPr>
      </w:pPr>
      <w:r w:rsidRPr="008D62C2">
        <w:rPr>
          <w:b w:val="0"/>
          <w:i w:val="0"/>
          <w:sz w:val="24"/>
          <w:lang w:val="en-US"/>
        </w:rPr>
        <w:t>each player has half an hour for a game – R</w:t>
      </w:r>
    </w:p>
    <w:p w14:paraId="487490EB" w14:textId="77777777" w:rsidR="003B1768" w:rsidRPr="008D62C2" w:rsidRDefault="003B1768" w:rsidP="003B1768">
      <w:pPr>
        <w:pStyle w:val="Podtitul"/>
        <w:rPr>
          <w:b w:val="0"/>
          <w:i w:val="0"/>
          <w:u w:val="single"/>
          <w:lang w:val="en-US"/>
        </w:rPr>
      </w:pPr>
    </w:p>
    <w:p w14:paraId="3AE86C13" w14:textId="77777777" w:rsidR="003B1768" w:rsidRPr="008D62C2" w:rsidRDefault="003B1768" w:rsidP="003B1768">
      <w:pPr>
        <w:pStyle w:val="Podtitul"/>
        <w:rPr>
          <w:b w:val="0"/>
          <w:i w:val="0"/>
          <w:lang w:val="en-US"/>
        </w:rPr>
      </w:pPr>
      <w:r w:rsidRPr="008D62C2">
        <w:rPr>
          <w:b w:val="0"/>
          <w:i w:val="0"/>
          <w:u w:val="single"/>
          <w:lang w:val="en-US"/>
        </w:rPr>
        <w:t xml:space="preserve">serious tournaments </w:t>
      </w:r>
      <w:r w:rsidRPr="008D62C2">
        <w:rPr>
          <w:b w:val="0"/>
          <w:i w:val="0"/>
          <w:lang w:val="en-US"/>
        </w:rPr>
        <w:t>–</w:t>
      </w:r>
    </w:p>
    <w:p w14:paraId="0186F38A" w14:textId="360FB902" w:rsidR="003B1768" w:rsidRPr="008D62C2" w:rsidRDefault="003B1768" w:rsidP="003B1768">
      <w:pPr>
        <w:pStyle w:val="Zkladntext"/>
        <w:rPr>
          <w:sz w:val="24"/>
          <w:szCs w:val="24"/>
          <w:lang w:val="en-US"/>
        </w:rPr>
      </w:pPr>
      <w:r w:rsidRPr="008D62C2">
        <w:rPr>
          <w:sz w:val="24"/>
          <w:szCs w:val="24"/>
          <w:lang w:val="en-US"/>
        </w:rPr>
        <w:t>90 min</w:t>
      </w:r>
      <w:r w:rsidR="00C053DC">
        <w:rPr>
          <w:sz w:val="24"/>
          <w:szCs w:val="24"/>
          <w:lang w:val="en-US"/>
        </w:rPr>
        <w:t xml:space="preserve"> for the whole game</w:t>
      </w:r>
      <w:r w:rsidRPr="008D62C2">
        <w:rPr>
          <w:sz w:val="24"/>
          <w:szCs w:val="24"/>
          <w:lang w:val="en-US"/>
        </w:rPr>
        <w:t xml:space="preserve">  with the time  bonus of  </w:t>
      </w:r>
      <w:r w:rsidR="00C053DC">
        <w:rPr>
          <w:sz w:val="24"/>
          <w:szCs w:val="24"/>
          <w:lang w:val="en-US"/>
        </w:rPr>
        <w:t>30</w:t>
      </w:r>
      <w:r w:rsidRPr="008D62C2">
        <w:rPr>
          <w:sz w:val="24"/>
          <w:szCs w:val="24"/>
          <w:lang w:val="en-US"/>
        </w:rPr>
        <w:t xml:space="preserve"> s/move from the 1st  move </w:t>
      </w:r>
    </w:p>
    <w:p w14:paraId="3139B86B" w14:textId="77777777" w:rsidR="003B1768" w:rsidRPr="008D62C2" w:rsidRDefault="003B1768" w:rsidP="003B1768">
      <w:pPr>
        <w:pStyle w:val="Podtitul"/>
        <w:rPr>
          <w:b w:val="0"/>
          <w:i w:val="0"/>
          <w:sz w:val="24"/>
          <w:lang w:val="en-US"/>
        </w:rPr>
      </w:pPr>
      <w:r w:rsidRPr="008D62C2">
        <w:rPr>
          <w:b w:val="0"/>
          <w:i w:val="0"/>
          <w:sz w:val="24"/>
          <w:lang w:val="en-US"/>
        </w:rPr>
        <w:t>M – Master tournaments – DWZ  or ELO Rating 2000-2400</w:t>
      </w:r>
    </w:p>
    <w:p w14:paraId="0E64BF0F" w14:textId="77777777" w:rsidR="003B1768" w:rsidRPr="008D62C2" w:rsidRDefault="003B1768" w:rsidP="003B1768">
      <w:pPr>
        <w:pStyle w:val="Podtitul"/>
        <w:rPr>
          <w:b w:val="0"/>
          <w:i w:val="0"/>
          <w:sz w:val="24"/>
          <w:lang w:val="en-US"/>
        </w:rPr>
      </w:pPr>
      <w:r w:rsidRPr="008D62C2">
        <w:rPr>
          <w:b w:val="0"/>
          <w:i w:val="0"/>
          <w:sz w:val="24"/>
          <w:lang w:val="en-US"/>
        </w:rPr>
        <w:t>K – Master Candidate tournaments – DWZ or ELO Rating 1800-2100</w:t>
      </w:r>
    </w:p>
    <w:p w14:paraId="4A026DCA" w14:textId="77777777" w:rsidR="003B1768" w:rsidRPr="008D62C2" w:rsidRDefault="003B1768" w:rsidP="003B1768">
      <w:pPr>
        <w:pStyle w:val="Podtitul"/>
        <w:rPr>
          <w:b w:val="0"/>
          <w:i w:val="0"/>
          <w:sz w:val="24"/>
          <w:lang w:val="en-US"/>
        </w:rPr>
      </w:pPr>
      <w:r w:rsidRPr="008D62C2">
        <w:rPr>
          <w:b w:val="0"/>
          <w:i w:val="0"/>
          <w:sz w:val="24"/>
          <w:lang w:val="en-US"/>
        </w:rPr>
        <w:t>M and K Fide tournaments</w:t>
      </w:r>
    </w:p>
    <w:p w14:paraId="5A3ABD94" w14:textId="77777777" w:rsidR="003B1768" w:rsidRPr="008D62C2" w:rsidRDefault="003B1768" w:rsidP="003B1768">
      <w:pPr>
        <w:pStyle w:val="Podtitul"/>
        <w:rPr>
          <w:b w:val="0"/>
          <w:i w:val="0"/>
          <w:sz w:val="24"/>
          <w:lang w:val="en-US"/>
        </w:rPr>
      </w:pPr>
    </w:p>
    <w:p w14:paraId="1A87BB2C" w14:textId="77777777" w:rsidR="003B1768" w:rsidRPr="008D62C2" w:rsidRDefault="003B1768" w:rsidP="003B1768">
      <w:pPr>
        <w:pStyle w:val="Podtitul"/>
        <w:rPr>
          <w:b w:val="0"/>
          <w:i w:val="0"/>
          <w:sz w:val="24"/>
          <w:lang w:val="en-US"/>
        </w:rPr>
      </w:pPr>
      <w:r w:rsidRPr="008D62C2">
        <w:rPr>
          <w:b w:val="0"/>
          <w:i w:val="0"/>
          <w:sz w:val="24"/>
          <w:lang w:val="en-US"/>
        </w:rPr>
        <w:t>H – Main Tournament – DWZ or ELO Rating 1600-1900</w:t>
      </w:r>
    </w:p>
    <w:p w14:paraId="642449BE" w14:textId="77777777" w:rsidR="003B1768" w:rsidRPr="008D62C2" w:rsidRDefault="003B1768" w:rsidP="003B1768">
      <w:pPr>
        <w:pStyle w:val="Podtitul"/>
        <w:pBdr>
          <w:bottom w:val="single" w:sz="4" w:space="1" w:color="000000"/>
        </w:pBdr>
        <w:rPr>
          <w:b w:val="0"/>
          <w:i w:val="0"/>
          <w:sz w:val="24"/>
          <w:lang w:val="en-US"/>
        </w:rPr>
      </w:pPr>
      <w:r w:rsidRPr="008D62C2">
        <w:rPr>
          <w:b w:val="0"/>
          <w:i w:val="0"/>
          <w:sz w:val="24"/>
          <w:lang w:val="en-US"/>
        </w:rPr>
        <w:t xml:space="preserve">V – Secondary tournaments – DWZ or ELO Rating up to 1600 or without ELO </w:t>
      </w:r>
    </w:p>
    <w:p w14:paraId="5F2DF828" w14:textId="77777777" w:rsidR="003B1768" w:rsidRPr="008D62C2" w:rsidRDefault="003B1768" w:rsidP="003B1768">
      <w:pPr>
        <w:pStyle w:val="Podtitul"/>
        <w:pBdr>
          <w:bottom w:val="single" w:sz="4" w:space="1" w:color="000000"/>
        </w:pBdr>
        <w:rPr>
          <w:b w:val="0"/>
          <w:i w:val="0"/>
          <w:sz w:val="24"/>
          <w:lang w:val="en-US"/>
        </w:rPr>
      </w:pPr>
      <w:r w:rsidRPr="008D62C2">
        <w:rPr>
          <w:b w:val="0"/>
          <w:i w:val="0"/>
          <w:sz w:val="24"/>
          <w:lang w:val="en-US"/>
        </w:rPr>
        <w:t>H and V national tournaments</w:t>
      </w:r>
    </w:p>
    <w:p w14:paraId="0195F339" w14:textId="77777777" w:rsidR="003B1768" w:rsidRPr="008D62C2" w:rsidRDefault="003B1768" w:rsidP="003B1768">
      <w:pPr>
        <w:pStyle w:val="Podtitul"/>
        <w:rPr>
          <w:b w:val="0"/>
          <w:i w:val="0"/>
          <w:lang w:val="en-US"/>
        </w:rPr>
      </w:pPr>
    </w:p>
    <w:p w14:paraId="55D03006" w14:textId="1C03E3D0" w:rsidR="00FF77A9" w:rsidRPr="008D62C2" w:rsidRDefault="003B1768">
      <w:pPr>
        <w:pStyle w:val="Podtitul"/>
        <w:rPr>
          <w:i w:val="0"/>
          <w:lang w:val="en-US"/>
        </w:rPr>
      </w:pPr>
      <w:r w:rsidRPr="008D62C2">
        <w:rPr>
          <w:b w:val="0"/>
          <w:i w:val="0"/>
          <w:lang w:val="en-US"/>
        </w:rPr>
        <w:t>Date: ………………..</w:t>
      </w:r>
      <w:r w:rsidRPr="008D62C2">
        <w:rPr>
          <w:b w:val="0"/>
          <w:i w:val="0"/>
          <w:lang w:val="en-US"/>
        </w:rPr>
        <w:tab/>
      </w:r>
      <w:r w:rsidRPr="008D62C2">
        <w:rPr>
          <w:b w:val="0"/>
          <w:i w:val="0"/>
          <w:lang w:val="en-US"/>
        </w:rPr>
        <w:tab/>
      </w:r>
      <w:r w:rsidRPr="008D62C2">
        <w:rPr>
          <w:b w:val="0"/>
          <w:i w:val="0"/>
          <w:lang w:val="en-US"/>
        </w:rPr>
        <w:tab/>
      </w:r>
      <w:r w:rsidRPr="008D62C2">
        <w:rPr>
          <w:b w:val="0"/>
          <w:i w:val="0"/>
          <w:lang w:val="en-US"/>
        </w:rPr>
        <w:tab/>
        <w:t>Signature: ………………..</w:t>
      </w:r>
    </w:p>
    <w:sectPr w:rsidR="00FF77A9" w:rsidRPr="008D62C2">
      <w:pgSz w:w="11906" w:h="16838"/>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0B215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8D9258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ECA4B6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CA5BE2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1"/>
    <w:multiLevelType w:val="multilevel"/>
    <w:tmpl w:val="00000001"/>
    <w:lvl w:ilvl="0">
      <w:start w:val="1"/>
      <w:numFmt w:val="none"/>
      <w:pStyle w:val="Nadpis1"/>
      <w:suff w:val="nothing"/>
      <w:lvlText w:val=""/>
      <w:lvlJc w:val="left"/>
      <w:pPr>
        <w:tabs>
          <w:tab w:val="num" w:pos="1104"/>
        </w:tabs>
        <w:ind w:left="1968" w:hanging="432"/>
      </w:pPr>
    </w:lvl>
    <w:lvl w:ilvl="1">
      <w:start w:val="1"/>
      <w:numFmt w:val="none"/>
      <w:suff w:val="nothing"/>
      <w:lvlText w:val=""/>
      <w:lvlJc w:val="left"/>
      <w:pPr>
        <w:tabs>
          <w:tab w:val="num" w:pos="1104"/>
        </w:tabs>
        <w:ind w:left="2112" w:hanging="576"/>
      </w:pPr>
    </w:lvl>
    <w:lvl w:ilvl="2">
      <w:start w:val="1"/>
      <w:numFmt w:val="none"/>
      <w:suff w:val="nothing"/>
      <w:lvlText w:val=""/>
      <w:lvlJc w:val="left"/>
      <w:pPr>
        <w:tabs>
          <w:tab w:val="num" w:pos="1104"/>
        </w:tabs>
        <w:ind w:left="2256" w:hanging="720"/>
      </w:pPr>
    </w:lvl>
    <w:lvl w:ilvl="3">
      <w:start w:val="1"/>
      <w:numFmt w:val="none"/>
      <w:suff w:val="nothing"/>
      <w:lvlText w:val=""/>
      <w:lvlJc w:val="left"/>
      <w:pPr>
        <w:tabs>
          <w:tab w:val="num" w:pos="1104"/>
        </w:tabs>
        <w:ind w:left="2400" w:hanging="864"/>
      </w:pPr>
    </w:lvl>
    <w:lvl w:ilvl="4">
      <w:start w:val="1"/>
      <w:numFmt w:val="none"/>
      <w:suff w:val="nothing"/>
      <w:lvlText w:val=""/>
      <w:lvlJc w:val="left"/>
      <w:pPr>
        <w:tabs>
          <w:tab w:val="num" w:pos="1104"/>
        </w:tabs>
        <w:ind w:left="2544" w:hanging="1008"/>
      </w:pPr>
    </w:lvl>
    <w:lvl w:ilvl="5">
      <w:start w:val="1"/>
      <w:numFmt w:val="none"/>
      <w:suff w:val="nothing"/>
      <w:lvlText w:val=""/>
      <w:lvlJc w:val="left"/>
      <w:pPr>
        <w:tabs>
          <w:tab w:val="num" w:pos="1104"/>
        </w:tabs>
        <w:ind w:left="2688" w:hanging="1152"/>
      </w:pPr>
    </w:lvl>
    <w:lvl w:ilvl="6">
      <w:start w:val="1"/>
      <w:numFmt w:val="none"/>
      <w:suff w:val="nothing"/>
      <w:lvlText w:val=""/>
      <w:lvlJc w:val="left"/>
      <w:pPr>
        <w:tabs>
          <w:tab w:val="num" w:pos="1104"/>
        </w:tabs>
        <w:ind w:left="2832" w:hanging="1296"/>
      </w:pPr>
    </w:lvl>
    <w:lvl w:ilvl="7">
      <w:start w:val="1"/>
      <w:numFmt w:val="none"/>
      <w:suff w:val="nothing"/>
      <w:lvlText w:val=""/>
      <w:lvlJc w:val="left"/>
      <w:pPr>
        <w:tabs>
          <w:tab w:val="num" w:pos="1104"/>
        </w:tabs>
        <w:ind w:left="2976" w:hanging="1440"/>
      </w:pPr>
    </w:lvl>
    <w:lvl w:ilvl="8">
      <w:start w:val="1"/>
      <w:numFmt w:val="none"/>
      <w:suff w:val="nothing"/>
      <w:lvlText w:val=""/>
      <w:lvlJc w:val="left"/>
      <w:pPr>
        <w:tabs>
          <w:tab w:val="num" w:pos="1104"/>
        </w:tabs>
        <w:ind w:left="3120" w:hanging="1584"/>
      </w:pPr>
    </w:lvl>
  </w:abstractNum>
  <w:abstractNum w:abstractNumId="5" w15:restartNumberingAfterBreak="0">
    <w:nsid w:val="00000002"/>
    <w:multiLevelType w:val="singleLevel"/>
    <w:tmpl w:val="00000002"/>
    <w:name w:val="WW8Num2"/>
    <w:lvl w:ilvl="0">
      <w:start w:val="1"/>
      <w:numFmt w:val="decimal"/>
      <w:lvlText w:val="%1."/>
      <w:lvlJc w:val="left"/>
      <w:pPr>
        <w:tabs>
          <w:tab w:val="num" w:pos="360"/>
        </w:tabs>
        <w:ind w:left="360" w:hanging="360"/>
      </w:pPr>
      <w:rPr>
        <w:b/>
        <w:u w:val="single"/>
      </w:rPr>
    </w:lvl>
  </w:abstractNum>
  <w:abstractNum w:abstractNumId="6" w15:restartNumberingAfterBreak="0">
    <w:nsid w:val="00000003"/>
    <w:multiLevelType w:val="singleLevel"/>
    <w:tmpl w:val="00000003"/>
    <w:lvl w:ilvl="0">
      <w:start w:val="8800"/>
      <w:numFmt w:val="bullet"/>
      <w:lvlText w:val="-"/>
      <w:lvlJc w:val="left"/>
      <w:pPr>
        <w:tabs>
          <w:tab w:val="num" w:pos="0"/>
        </w:tabs>
        <w:ind w:left="720" w:hanging="360"/>
      </w:pPr>
      <w:rPr>
        <w:rFonts w:ascii="Times New Roman" w:hAnsi="Times New Roman" w:cs="Times New Roman"/>
      </w:rPr>
    </w:lvl>
  </w:abstractNum>
  <w:abstractNum w:abstractNumId="7" w15:restartNumberingAfterBreak="0">
    <w:nsid w:val="21558A7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9607117"/>
    <w:multiLevelType w:val="hybridMultilevel"/>
    <w:tmpl w:val="1554BA5E"/>
    <w:lvl w:ilvl="0" w:tplc="EA80CDF0">
      <w:start w:val="9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0FC18C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53441B9B"/>
    <w:multiLevelType w:val="hybridMultilevel"/>
    <w:tmpl w:val="FD987A4C"/>
    <w:lvl w:ilvl="0" w:tplc="FE665082">
      <w:start w:val="2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6FAE8E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57732A21"/>
    <w:multiLevelType w:val="hybridMultilevel"/>
    <w:tmpl w:val="F642D1EC"/>
    <w:lvl w:ilvl="0" w:tplc="9A2C25AE">
      <w:start w:val="2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CD5703E"/>
    <w:multiLevelType w:val="hybridMultilevel"/>
    <w:tmpl w:val="B82E35B4"/>
    <w:lvl w:ilvl="0" w:tplc="5A92E50C">
      <w:start w:val="5"/>
      <w:numFmt w:val="bullet"/>
      <w:lvlText w:val="-"/>
      <w:lvlJc w:val="left"/>
      <w:pPr>
        <w:ind w:left="720" w:hanging="360"/>
      </w:pPr>
      <w:rPr>
        <w:rFonts w:ascii="Times New Roman" w:eastAsia="Times New Roman" w:hAnsi="Times New Roman" w:cs="Times New Roman"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131440A"/>
    <w:multiLevelType w:val="hybridMultilevel"/>
    <w:tmpl w:val="9954DB7C"/>
    <w:lvl w:ilvl="0" w:tplc="057A5906">
      <w:start w:val="2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692080B"/>
    <w:multiLevelType w:val="hybridMultilevel"/>
    <w:tmpl w:val="4A8EB758"/>
    <w:lvl w:ilvl="0" w:tplc="50367E0E">
      <w:start w:val="5"/>
      <w:numFmt w:val="bullet"/>
      <w:lvlText w:val="-"/>
      <w:lvlJc w:val="left"/>
      <w:pPr>
        <w:ind w:left="720" w:hanging="360"/>
      </w:pPr>
      <w:rPr>
        <w:rFonts w:ascii="Times New Roman" w:eastAsia="Times New Roman" w:hAnsi="Times New Roman" w:cs="Times New Roman" w:hint="default"/>
        <w:i/>
        <w:sz w:val="24"/>
        <w:u w:val="no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02047432">
    <w:abstractNumId w:val="4"/>
  </w:num>
  <w:num w:numId="2" w16cid:durableId="471409099">
    <w:abstractNumId w:val="5"/>
  </w:num>
  <w:num w:numId="3" w16cid:durableId="675153517">
    <w:abstractNumId w:val="6"/>
  </w:num>
  <w:num w:numId="4" w16cid:durableId="838732142">
    <w:abstractNumId w:val="14"/>
  </w:num>
  <w:num w:numId="5" w16cid:durableId="169877673">
    <w:abstractNumId w:val="15"/>
  </w:num>
  <w:num w:numId="6" w16cid:durableId="1867209850">
    <w:abstractNumId w:val="13"/>
  </w:num>
  <w:num w:numId="7" w16cid:durableId="2040817623">
    <w:abstractNumId w:val="10"/>
  </w:num>
  <w:num w:numId="8" w16cid:durableId="380599325">
    <w:abstractNumId w:val="12"/>
  </w:num>
  <w:num w:numId="9" w16cid:durableId="633565279">
    <w:abstractNumId w:val="3"/>
  </w:num>
  <w:num w:numId="10" w16cid:durableId="2124768035">
    <w:abstractNumId w:val="9"/>
  </w:num>
  <w:num w:numId="11" w16cid:durableId="84037629">
    <w:abstractNumId w:val="7"/>
  </w:num>
  <w:num w:numId="12" w16cid:durableId="1011837932">
    <w:abstractNumId w:val="1"/>
  </w:num>
  <w:num w:numId="13" w16cid:durableId="389959346">
    <w:abstractNumId w:val="2"/>
  </w:num>
  <w:num w:numId="14" w16cid:durableId="1260403856">
    <w:abstractNumId w:val="0"/>
  </w:num>
  <w:num w:numId="15" w16cid:durableId="573854581">
    <w:abstractNumId w:val="11"/>
  </w:num>
  <w:num w:numId="16" w16cid:durableId="19751330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053"/>
    <w:rsid w:val="00005426"/>
    <w:rsid w:val="00011676"/>
    <w:rsid w:val="00012A37"/>
    <w:rsid w:val="00016D60"/>
    <w:rsid w:val="0002248F"/>
    <w:rsid w:val="00030687"/>
    <w:rsid w:val="00031D64"/>
    <w:rsid w:val="00035A67"/>
    <w:rsid w:val="00056970"/>
    <w:rsid w:val="00067859"/>
    <w:rsid w:val="000678BD"/>
    <w:rsid w:val="00087BDA"/>
    <w:rsid w:val="000B5C8C"/>
    <w:rsid w:val="000B5D2E"/>
    <w:rsid w:val="000C06A2"/>
    <w:rsid w:val="000C7162"/>
    <w:rsid w:val="000D2051"/>
    <w:rsid w:val="000D56B4"/>
    <w:rsid w:val="000D6E99"/>
    <w:rsid w:val="000E15CE"/>
    <w:rsid w:val="000E4A82"/>
    <w:rsid w:val="000E7029"/>
    <w:rsid w:val="000F02B7"/>
    <w:rsid w:val="000F165D"/>
    <w:rsid w:val="000F4BD3"/>
    <w:rsid w:val="00101363"/>
    <w:rsid w:val="00101F64"/>
    <w:rsid w:val="0011687E"/>
    <w:rsid w:val="00116E1D"/>
    <w:rsid w:val="00123373"/>
    <w:rsid w:val="0012367A"/>
    <w:rsid w:val="0013179C"/>
    <w:rsid w:val="00137DCC"/>
    <w:rsid w:val="0014100B"/>
    <w:rsid w:val="00146B3E"/>
    <w:rsid w:val="00157E62"/>
    <w:rsid w:val="00163305"/>
    <w:rsid w:val="00163C4B"/>
    <w:rsid w:val="00167D86"/>
    <w:rsid w:val="00181ED1"/>
    <w:rsid w:val="001B079C"/>
    <w:rsid w:val="001B19CF"/>
    <w:rsid w:val="001B608A"/>
    <w:rsid w:val="001B6371"/>
    <w:rsid w:val="001B7D34"/>
    <w:rsid w:val="001C6450"/>
    <w:rsid w:val="001D5CE5"/>
    <w:rsid w:val="001E57DF"/>
    <w:rsid w:val="001E76C6"/>
    <w:rsid w:val="00206CC2"/>
    <w:rsid w:val="002075BE"/>
    <w:rsid w:val="002145D5"/>
    <w:rsid w:val="00216F5A"/>
    <w:rsid w:val="002302DC"/>
    <w:rsid w:val="00232735"/>
    <w:rsid w:val="002334D9"/>
    <w:rsid w:val="00235622"/>
    <w:rsid w:val="002418B7"/>
    <w:rsid w:val="00270282"/>
    <w:rsid w:val="0027368C"/>
    <w:rsid w:val="00276801"/>
    <w:rsid w:val="0029252E"/>
    <w:rsid w:val="00292FDD"/>
    <w:rsid w:val="002A10DE"/>
    <w:rsid w:val="002A542D"/>
    <w:rsid w:val="002B6E7C"/>
    <w:rsid w:val="002C67E4"/>
    <w:rsid w:val="002E64CA"/>
    <w:rsid w:val="002F0614"/>
    <w:rsid w:val="002F7B1B"/>
    <w:rsid w:val="00321D72"/>
    <w:rsid w:val="00323446"/>
    <w:rsid w:val="00341B42"/>
    <w:rsid w:val="0034226D"/>
    <w:rsid w:val="003444E6"/>
    <w:rsid w:val="003470DE"/>
    <w:rsid w:val="00347BD5"/>
    <w:rsid w:val="003500BE"/>
    <w:rsid w:val="00353E58"/>
    <w:rsid w:val="0035492D"/>
    <w:rsid w:val="00356F8F"/>
    <w:rsid w:val="0036219E"/>
    <w:rsid w:val="00373503"/>
    <w:rsid w:val="003806D0"/>
    <w:rsid w:val="00382969"/>
    <w:rsid w:val="003972C5"/>
    <w:rsid w:val="00397D87"/>
    <w:rsid w:val="003A3CD3"/>
    <w:rsid w:val="003B1313"/>
    <w:rsid w:val="003B1768"/>
    <w:rsid w:val="003B29AD"/>
    <w:rsid w:val="003C0281"/>
    <w:rsid w:val="003C6D6D"/>
    <w:rsid w:val="003C71E3"/>
    <w:rsid w:val="003D0C50"/>
    <w:rsid w:val="003E7585"/>
    <w:rsid w:val="003F1AAB"/>
    <w:rsid w:val="003F1F46"/>
    <w:rsid w:val="003F3C82"/>
    <w:rsid w:val="003F4537"/>
    <w:rsid w:val="00406929"/>
    <w:rsid w:val="00416EC6"/>
    <w:rsid w:val="00436DEC"/>
    <w:rsid w:val="0045130F"/>
    <w:rsid w:val="0045327F"/>
    <w:rsid w:val="00460626"/>
    <w:rsid w:val="00462E61"/>
    <w:rsid w:val="00491F0D"/>
    <w:rsid w:val="0049385D"/>
    <w:rsid w:val="004966F3"/>
    <w:rsid w:val="004A6C91"/>
    <w:rsid w:val="004A7F92"/>
    <w:rsid w:val="004B37F4"/>
    <w:rsid w:val="004B551F"/>
    <w:rsid w:val="004C6DB0"/>
    <w:rsid w:val="004D496C"/>
    <w:rsid w:val="004E102C"/>
    <w:rsid w:val="004E5D3B"/>
    <w:rsid w:val="004E6BA5"/>
    <w:rsid w:val="004F1787"/>
    <w:rsid w:val="00503200"/>
    <w:rsid w:val="00510D30"/>
    <w:rsid w:val="00520615"/>
    <w:rsid w:val="005243FA"/>
    <w:rsid w:val="00527B05"/>
    <w:rsid w:val="00535D18"/>
    <w:rsid w:val="0053623E"/>
    <w:rsid w:val="00543A99"/>
    <w:rsid w:val="00545AE4"/>
    <w:rsid w:val="00545D1A"/>
    <w:rsid w:val="00550A22"/>
    <w:rsid w:val="00562E61"/>
    <w:rsid w:val="00563C92"/>
    <w:rsid w:val="00572C0F"/>
    <w:rsid w:val="00575B69"/>
    <w:rsid w:val="00576796"/>
    <w:rsid w:val="005777CE"/>
    <w:rsid w:val="00583BB8"/>
    <w:rsid w:val="0058448A"/>
    <w:rsid w:val="00585D3F"/>
    <w:rsid w:val="005A24C6"/>
    <w:rsid w:val="005A6E10"/>
    <w:rsid w:val="005A7B63"/>
    <w:rsid w:val="005B0E88"/>
    <w:rsid w:val="005C520E"/>
    <w:rsid w:val="005C7118"/>
    <w:rsid w:val="005D11C3"/>
    <w:rsid w:val="005D3BFD"/>
    <w:rsid w:val="005E14EC"/>
    <w:rsid w:val="005F2E12"/>
    <w:rsid w:val="0061281F"/>
    <w:rsid w:val="00613107"/>
    <w:rsid w:val="00617798"/>
    <w:rsid w:val="0062629C"/>
    <w:rsid w:val="006402E1"/>
    <w:rsid w:val="006501EB"/>
    <w:rsid w:val="00662122"/>
    <w:rsid w:val="006640A4"/>
    <w:rsid w:val="00664DD0"/>
    <w:rsid w:val="00670391"/>
    <w:rsid w:val="006A5ACA"/>
    <w:rsid w:val="006B15C8"/>
    <w:rsid w:val="006D2E02"/>
    <w:rsid w:val="006F01B2"/>
    <w:rsid w:val="00701F77"/>
    <w:rsid w:val="007240CD"/>
    <w:rsid w:val="00727BF0"/>
    <w:rsid w:val="00731BCD"/>
    <w:rsid w:val="00741BD3"/>
    <w:rsid w:val="0075761B"/>
    <w:rsid w:val="00766926"/>
    <w:rsid w:val="007674FB"/>
    <w:rsid w:val="00775CA1"/>
    <w:rsid w:val="0077714D"/>
    <w:rsid w:val="007979F1"/>
    <w:rsid w:val="007A05A1"/>
    <w:rsid w:val="007F3016"/>
    <w:rsid w:val="007F6800"/>
    <w:rsid w:val="00802E84"/>
    <w:rsid w:val="00813770"/>
    <w:rsid w:val="00830C0E"/>
    <w:rsid w:val="00834D0C"/>
    <w:rsid w:val="008368F9"/>
    <w:rsid w:val="00853452"/>
    <w:rsid w:val="008600E4"/>
    <w:rsid w:val="00875DAA"/>
    <w:rsid w:val="00882DEE"/>
    <w:rsid w:val="00886D2D"/>
    <w:rsid w:val="00890E8C"/>
    <w:rsid w:val="0089615E"/>
    <w:rsid w:val="008A4989"/>
    <w:rsid w:val="008B1D53"/>
    <w:rsid w:val="008B3821"/>
    <w:rsid w:val="008D62C2"/>
    <w:rsid w:val="008E03EC"/>
    <w:rsid w:val="008E47FB"/>
    <w:rsid w:val="008E7D3E"/>
    <w:rsid w:val="008F7C4E"/>
    <w:rsid w:val="00931D4C"/>
    <w:rsid w:val="00936574"/>
    <w:rsid w:val="00961FBE"/>
    <w:rsid w:val="00963B50"/>
    <w:rsid w:val="0098245B"/>
    <w:rsid w:val="00982760"/>
    <w:rsid w:val="009A3D9C"/>
    <w:rsid w:val="009A5408"/>
    <w:rsid w:val="009B6A09"/>
    <w:rsid w:val="009C24E2"/>
    <w:rsid w:val="009C4394"/>
    <w:rsid w:val="009C58EC"/>
    <w:rsid w:val="009D27ED"/>
    <w:rsid w:val="009E0F55"/>
    <w:rsid w:val="009E123F"/>
    <w:rsid w:val="009F0FEE"/>
    <w:rsid w:val="009F4C1E"/>
    <w:rsid w:val="00A05444"/>
    <w:rsid w:val="00A132CC"/>
    <w:rsid w:val="00A3179E"/>
    <w:rsid w:val="00A402DD"/>
    <w:rsid w:val="00A4077E"/>
    <w:rsid w:val="00A74690"/>
    <w:rsid w:val="00A77606"/>
    <w:rsid w:val="00A80838"/>
    <w:rsid w:val="00A836D3"/>
    <w:rsid w:val="00AB471B"/>
    <w:rsid w:val="00AE5FCC"/>
    <w:rsid w:val="00AF4202"/>
    <w:rsid w:val="00B06F78"/>
    <w:rsid w:val="00B15715"/>
    <w:rsid w:val="00B360B8"/>
    <w:rsid w:val="00B463AD"/>
    <w:rsid w:val="00B53F00"/>
    <w:rsid w:val="00B54EC4"/>
    <w:rsid w:val="00B67AFD"/>
    <w:rsid w:val="00B72728"/>
    <w:rsid w:val="00B760CA"/>
    <w:rsid w:val="00B77376"/>
    <w:rsid w:val="00B83DE8"/>
    <w:rsid w:val="00B86B92"/>
    <w:rsid w:val="00B9109B"/>
    <w:rsid w:val="00B93053"/>
    <w:rsid w:val="00B95FE2"/>
    <w:rsid w:val="00B977DC"/>
    <w:rsid w:val="00BA5F6C"/>
    <w:rsid w:val="00BA68C1"/>
    <w:rsid w:val="00BB3B78"/>
    <w:rsid w:val="00BC1019"/>
    <w:rsid w:val="00BD6C84"/>
    <w:rsid w:val="00BE0AF0"/>
    <w:rsid w:val="00BE13A4"/>
    <w:rsid w:val="00BE4EEC"/>
    <w:rsid w:val="00BE7ECA"/>
    <w:rsid w:val="00C053DC"/>
    <w:rsid w:val="00C13349"/>
    <w:rsid w:val="00C203A3"/>
    <w:rsid w:val="00C21C2D"/>
    <w:rsid w:val="00C27CF5"/>
    <w:rsid w:val="00C37147"/>
    <w:rsid w:val="00C46988"/>
    <w:rsid w:val="00C54DE5"/>
    <w:rsid w:val="00C56FF5"/>
    <w:rsid w:val="00C6186B"/>
    <w:rsid w:val="00C664D2"/>
    <w:rsid w:val="00C66B3C"/>
    <w:rsid w:val="00C7022B"/>
    <w:rsid w:val="00C71185"/>
    <w:rsid w:val="00C76595"/>
    <w:rsid w:val="00C92BDC"/>
    <w:rsid w:val="00CA0366"/>
    <w:rsid w:val="00CA127E"/>
    <w:rsid w:val="00CB3A2A"/>
    <w:rsid w:val="00CB472E"/>
    <w:rsid w:val="00CB6109"/>
    <w:rsid w:val="00CC5195"/>
    <w:rsid w:val="00CC7269"/>
    <w:rsid w:val="00CE1211"/>
    <w:rsid w:val="00CE6C69"/>
    <w:rsid w:val="00CF157A"/>
    <w:rsid w:val="00D023CB"/>
    <w:rsid w:val="00D03B7F"/>
    <w:rsid w:val="00D04134"/>
    <w:rsid w:val="00D05FCA"/>
    <w:rsid w:val="00D164E6"/>
    <w:rsid w:val="00D16FDD"/>
    <w:rsid w:val="00D454A2"/>
    <w:rsid w:val="00D479BB"/>
    <w:rsid w:val="00D516A0"/>
    <w:rsid w:val="00D529C0"/>
    <w:rsid w:val="00D52FB5"/>
    <w:rsid w:val="00D77C3C"/>
    <w:rsid w:val="00D77C7E"/>
    <w:rsid w:val="00D94FBA"/>
    <w:rsid w:val="00DA53C6"/>
    <w:rsid w:val="00DB4B39"/>
    <w:rsid w:val="00DC0562"/>
    <w:rsid w:val="00DC12F8"/>
    <w:rsid w:val="00DC3741"/>
    <w:rsid w:val="00DD2688"/>
    <w:rsid w:val="00DD76E3"/>
    <w:rsid w:val="00DF6B94"/>
    <w:rsid w:val="00E0721B"/>
    <w:rsid w:val="00E13296"/>
    <w:rsid w:val="00E1385A"/>
    <w:rsid w:val="00E43195"/>
    <w:rsid w:val="00E4388F"/>
    <w:rsid w:val="00E54040"/>
    <w:rsid w:val="00E5687E"/>
    <w:rsid w:val="00E63226"/>
    <w:rsid w:val="00E8570D"/>
    <w:rsid w:val="00E94A7D"/>
    <w:rsid w:val="00E97085"/>
    <w:rsid w:val="00EA206A"/>
    <w:rsid w:val="00EB7EF0"/>
    <w:rsid w:val="00EC6E49"/>
    <w:rsid w:val="00EC7E07"/>
    <w:rsid w:val="00F06F93"/>
    <w:rsid w:val="00F10B53"/>
    <w:rsid w:val="00F12324"/>
    <w:rsid w:val="00F1379B"/>
    <w:rsid w:val="00F166D4"/>
    <w:rsid w:val="00F23AF2"/>
    <w:rsid w:val="00F26C48"/>
    <w:rsid w:val="00F2711B"/>
    <w:rsid w:val="00F27171"/>
    <w:rsid w:val="00F53B76"/>
    <w:rsid w:val="00F60CF4"/>
    <w:rsid w:val="00F65706"/>
    <w:rsid w:val="00F8457A"/>
    <w:rsid w:val="00F8729E"/>
    <w:rsid w:val="00FA08F9"/>
    <w:rsid w:val="00FA39AB"/>
    <w:rsid w:val="00FA6049"/>
    <w:rsid w:val="00FA7614"/>
    <w:rsid w:val="00FA7BEC"/>
    <w:rsid w:val="00FB6451"/>
    <w:rsid w:val="00FC2B8E"/>
    <w:rsid w:val="00FD5BB9"/>
    <w:rsid w:val="00FE7C4C"/>
    <w:rsid w:val="00FF2AD0"/>
    <w:rsid w:val="00FF77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B4D3872"/>
  <w15:chartTrackingRefBased/>
  <w15:docId w15:val="{F3F20A8D-5195-44CE-B3CA-31715C992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outlineLvl w:val="0"/>
    </w:pPr>
    <w:rPr>
      <w:sz w:val="28"/>
      <w:lang w:val="en-US"/>
    </w:rPr>
  </w:style>
  <w:style w:type="paragraph" w:styleId="Nadpis2">
    <w:name w:val="heading 2"/>
    <w:basedOn w:val="Normln"/>
    <w:next w:val="Normln"/>
    <w:link w:val="Nadpis2Char"/>
    <w:uiPriority w:val="9"/>
    <w:semiHidden/>
    <w:unhideWhenUsed/>
    <w:qFormat/>
    <w:rsid w:val="009B6A09"/>
    <w:pPr>
      <w:keepNext/>
      <w:spacing w:before="240" w:after="60"/>
      <w:outlineLvl w:val="1"/>
    </w:pPr>
    <w:rPr>
      <w:rFonts w:ascii="Calibri Light" w:hAnsi="Calibri Light"/>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b/>
      <w:u w:val="single"/>
    </w:rPr>
  </w:style>
  <w:style w:type="character" w:customStyle="1" w:styleId="WW8Num3z0">
    <w:name w:val="WW8Num3z0"/>
    <w:rPr>
      <w:rFonts w:ascii="Times New Roman" w:eastAsia="Times New Roman" w:hAnsi="Times New Roman" w:cs="Times New Roman"/>
    </w:rPr>
  </w:style>
  <w:style w:type="character" w:customStyle="1" w:styleId="Absatz-Standardschriftart">
    <w:name w:val="Absatz-Standardschriftart"/>
  </w:style>
  <w:style w:type="character" w:customStyle="1" w:styleId="WW8Num4z0">
    <w:name w:val="WW8Num4z0"/>
    <w:rPr>
      <w:rFonts w:ascii="Times New Roman" w:eastAsia="Times New Roman" w:hAnsi="Times New Roman" w:cs="Times New Roman"/>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Standardnpsmoodstavce3">
    <w:name w:val="Standardní písmo odstavce3"/>
  </w:style>
  <w:style w:type="character" w:customStyle="1" w:styleId="Standardnpsmoodstavce2">
    <w:name w:val="Standardní písmo odstavce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5z0">
    <w:name w:val="WW8Num5z0"/>
    <w:rPr>
      <w:rFonts w:ascii="Times New Roman" w:eastAsia="Times New Roman" w:hAnsi="Times New Roman" w:cs="Times New Roman"/>
      <w:b/>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Standardnpsmoodstavce1">
    <w:name w:val="Standardní písmo odstavce1"/>
  </w:style>
  <w:style w:type="character" w:styleId="Hypertextovodkaz">
    <w:name w:val="Hyperlink"/>
    <w:rPr>
      <w:color w:val="0000FF"/>
      <w:u w:val="single"/>
    </w:rPr>
  </w:style>
  <w:style w:type="character" w:styleId="Sledovanodkaz">
    <w:name w:val="FollowedHyperlink"/>
    <w:rPr>
      <w:color w:val="800080"/>
      <w:u w:val="single"/>
    </w:rPr>
  </w:style>
  <w:style w:type="character" w:customStyle="1" w:styleId="PodtitulChar">
    <w:name w:val="Podtitul Char"/>
    <w:rPr>
      <w:b/>
      <w:i/>
      <w:sz w:val="28"/>
      <w:lang w:val="cs-CZ"/>
    </w:rPr>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spacing w:after="120"/>
    </w:p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Nzev">
    <w:name w:val="Title"/>
    <w:basedOn w:val="Normln"/>
    <w:next w:val="Podtitul"/>
    <w:qFormat/>
    <w:pPr>
      <w:jc w:val="center"/>
    </w:pPr>
    <w:rPr>
      <w:b/>
      <w:i/>
      <w:sz w:val="40"/>
    </w:rPr>
  </w:style>
  <w:style w:type="paragraph" w:customStyle="1" w:styleId="Podtitul">
    <w:name w:val="Podtitul"/>
    <w:basedOn w:val="Normln"/>
    <w:next w:val="Zkladntext"/>
    <w:qFormat/>
    <w:pPr>
      <w:jc w:val="both"/>
    </w:pPr>
    <w:rPr>
      <w:b/>
      <w:i/>
      <w:sz w:val="28"/>
    </w:rPr>
  </w:style>
  <w:style w:type="paragraph" w:styleId="Bezmezer">
    <w:name w:val="No Spacing"/>
    <w:uiPriority w:val="1"/>
    <w:qFormat/>
    <w:rsid w:val="001D5CE5"/>
    <w:pPr>
      <w:suppressAutoHyphens/>
    </w:pPr>
    <w:rPr>
      <w:lang w:eastAsia="ar-SA"/>
    </w:rPr>
  </w:style>
  <w:style w:type="character" w:customStyle="1" w:styleId="-wm-notranslation">
    <w:name w:val="-wm-notranslation"/>
    <w:basedOn w:val="Standardnpsmoodstavce"/>
    <w:rsid w:val="002B6E7C"/>
  </w:style>
  <w:style w:type="character" w:styleId="Nevyeenzmnka">
    <w:name w:val="Unresolved Mention"/>
    <w:uiPriority w:val="99"/>
    <w:semiHidden/>
    <w:unhideWhenUsed/>
    <w:rsid w:val="004E5D3B"/>
    <w:rPr>
      <w:color w:val="605E5C"/>
      <w:shd w:val="clear" w:color="auto" w:fill="E1DFDD"/>
    </w:rPr>
  </w:style>
  <w:style w:type="character" w:customStyle="1" w:styleId="viiyi">
    <w:name w:val="viiyi"/>
    <w:basedOn w:val="Standardnpsmoodstavce"/>
    <w:rsid w:val="00936574"/>
  </w:style>
  <w:style w:type="character" w:customStyle="1" w:styleId="jlqj4b">
    <w:name w:val="jlqj4b"/>
    <w:basedOn w:val="Standardnpsmoodstavce"/>
    <w:rsid w:val="00936574"/>
  </w:style>
  <w:style w:type="character" w:customStyle="1" w:styleId="Nadpis2Char">
    <w:name w:val="Nadpis 2 Char"/>
    <w:link w:val="Nadpis2"/>
    <w:uiPriority w:val="9"/>
    <w:semiHidden/>
    <w:rsid w:val="009B6A09"/>
    <w:rPr>
      <w:rFonts w:ascii="Calibri Light" w:eastAsia="Times New Roman" w:hAnsi="Calibri Light" w:cs="Times New Roman"/>
      <w:b/>
      <w:bCs/>
      <w:i/>
      <w:iCs/>
      <w:sz w:val="28"/>
      <w:szCs w:val="28"/>
      <w:lang w:eastAsia="ar-SA"/>
    </w:rPr>
  </w:style>
  <w:style w:type="paragraph" w:styleId="Revize">
    <w:name w:val="Revision"/>
    <w:hidden/>
    <w:uiPriority w:val="99"/>
    <w:semiHidden/>
    <w:rsid w:val="008D62C2"/>
    <w:rPr>
      <w:lang w:eastAsia="ar-SA"/>
    </w:rPr>
  </w:style>
  <w:style w:type="character" w:customStyle="1" w:styleId="rynqvb">
    <w:name w:val="rynqvb"/>
    <w:basedOn w:val="Standardnpsmoodstavce"/>
    <w:rsid w:val="00491F0D"/>
  </w:style>
  <w:style w:type="paragraph" w:customStyle="1" w:styleId="Default">
    <w:name w:val="Default"/>
    <w:rsid w:val="001E57DF"/>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081895">
      <w:bodyDiv w:val="1"/>
      <w:marLeft w:val="0"/>
      <w:marRight w:val="0"/>
      <w:marTop w:val="0"/>
      <w:marBottom w:val="0"/>
      <w:divBdr>
        <w:top w:val="none" w:sz="0" w:space="0" w:color="auto"/>
        <w:left w:val="none" w:sz="0" w:space="0" w:color="auto"/>
        <w:bottom w:val="none" w:sz="0" w:space="0" w:color="auto"/>
        <w:right w:val="none" w:sz="0" w:space="0" w:color="auto"/>
      </w:divBdr>
    </w:div>
    <w:div w:id="899294648">
      <w:bodyDiv w:val="1"/>
      <w:marLeft w:val="0"/>
      <w:marRight w:val="0"/>
      <w:marTop w:val="0"/>
      <w:marBottom w:val="0"/>
      <w:divBdr>
        <w:top w:val="none" w:sz="0" w:space="0" w:color="auto"/>
        <w:left w:val="none" w:sz="0" w:space="0" w:color="auto"/>
        <w:bottom w:val="none" w:sz="0" w:space="0" w:color="auto"/>
        <w:right w:val="none" w:sz="0" w:space="0" w:color="auto"/>
      </w:divBdr>
      <w:divsChild>
        <w:div w:id="1519807393">
          <w:marLeft w:val="0"/>
          <w:marRight w:val="0"/>
          <w:marTop w:val="0"/>
          <w:marBottom w:val="0"/>
          <w:divBdr>
            <w:top w:val="none" w:sz="0" w:space="0" w:color="auto"/>
            <w:left w:val="none" w:sz="0" w:space="0" w:color="auto"/>
            <w:bottom w:val="none" w:sz="0" w:space="0" w:color="auto"/>
            <w:right w:val="none" w:sz="0" w:space="0" w:color="auto"/>
          </w:divBdr>
          <w:divsChild>
            <w:div w:id="855188962">
              <w:marLeft w:val="0"/>
              <w:marRight w:val="0"/>
              <w:marTop w:val="0"/>
              <w:marBottom w:val="0"/>
              <w:divBdr>
                <w:top w:val="none" w:sz="0" w:space="0" w:color="auto"/>
                <w:left w:val="none" w:sz="0" w:space="0" w:color="auto"/>
                <w:bottom w:val="none" w:sz="0" w:space="0" w:color="auto"/>
                <w:right w:val="none" w:sz="0" w:space="0" w:color="auto"/>
              </w:divBdr>
              <w:divsChild>
                <w:div w:id="197790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598141">
      <w:bodyDiv w:val="1"/>
      <w:marLeft w:val="0"/>
      <w:marRight w:val="0"/>
      <w:marTop w:val="0"/>
      <w:marBottom w:val="0"/>
      <w:divBdr>
        <w:top w:val="none" w:sz="0" w:space="0" w:color="auto"/>
        <w:left w:val="none" w:sz="0" w:space="0" w:color="auto"/>
        <w:bottom w:val="none" w:sz="0" w:space="0" w:color="auto"/>
        <w:right w:val="none" w:sz="0" w:space="0" w:color="auto"/>
      </w:divBdr>
    </w:div>
    <w:div w:id="1820730752">
      <w:bodyDiv w:val="1"/>
      <w:marLeft w:val="0"/>
      <w:marRight w:val="0"/>
      <w:marTop w:val="0"/>
      <w:marBottom w:val="0"/>
      <w:divBdr>
        <w:top w:val="none" w:sz="0" w:space="0" w:color="auto"/>
        <w:left w:val="none" w:sz="0" w:space="0" w:color="auto"/>
        <w:bottom w:val="none" w:sz="0" w:space="0" w:color="auto"/>
        <w:right w:val="none" w:sz="0" w:space="0" w:color="auto"/>
      </w:divBdr>
    </w:div>
    <w:div w:id="1895114479">
      <w:bodyDiv w:val="1"/>
      <w:marLeft w:val="0"/>
      <w:marRight w:val="0"/>
      <w:marTop w:val="0"/>
      <w:marBottom w:val="0"/>
      <w:divBdr>
        <w:top w:val="none" w:sz="0" w:space="0" w:color="auto"/>
        <w:left w:val="none" w:sz="0" w:space="0" w:color="auto"/>
        <w:bottom w:val="none" w:sz="0" w:space="0" w:color="auto"/>
        <w:right w:val="none" w:sz="0" w:space="0" w:color="auto"/>
      </w:divBdr>
      <w:divsChild>
        <w:div w:id="2112509073">
          <w:marLeft w:val="0"/>
          <w:marRight w:val="0"/>
          <w:marTop w:val="0"/>
          <w:marBottom w:val="0"/>
          <w:divBdr>
            <w:top w:val="none" w:sz="0" w:space="0" w:color="auto"/>
            <w:left w:val="none" w:sz="0" w:space="0" w:color="auto"/>
            <w:bottom w:val="none" w:sz="0" w:space="0" w:color="auto"/>
            <w:right w:val="none" w:sz="0" w:space="0" w:color="auto"/>
          </w:divBdr>
          <w:divsChild>
            <w:div w:id="697437455">
              <w:marLeft w:val="0"/>
              <w:marRight w:val="0"/>
              <w:marTop w:val="0"/>
              <w:marBottom w:val="0"/>
              <w:divBdr>
                <w:top w:val="none" w:sz="0" w:space="0" w:color="auto"/>
                <w:left w:val="none" w:sz="0" w:space="0" w:color="auto"/>
                <w:bottom w:val="none" w:sz="0" w:space="0" w:color="auto"/>
                <w:right w:val="none" w:sz="0" w:space="0" w:color="auto"/>
              </w:divBdr>
              <w:divsChild>
                <w:div w:id="32389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indra.kollerova@mybox.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423</Words>
  <Characters>2502</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M Š D   P R A H A</vt:lpstr>
    </vt:vector>
  </TitlesOfParts>
  <Company/>
  <LinksUpToDate>false</LinksUpToDate>
  <CharactersWithSpaces>2920</CharactersWithSpaces>
  <SharedDoc>false</SharedDoc>
  <HLinks>
    <vt:vector size="96" baseType="variant">
      <vt:variant>
        <vt:i4>4128862</vt:i4>
      </vt:variant>
      <vt:variant>
        <vt:i4>45</vt:i4>
      </vt:variant>
      <vt:variant>
        <vt:i4>0</vt:i4>
      </vt:variant>
      <vt:variant>
        <vt:i4>5</vt:i4>
      </vt:variant>
      <vt:variant>
        <vt:lpwstr>mailto:jindra.kollerova@mybox.cz</vt:lpwstr>
      </vt:variant>
      <vt:variant>
        <vt:lpwstr/>
      </vt:variant>
      <vt:variant>
        <vt:i4>4128862</vt:i4>
      </vt:variant>
      <vt:variant>
        <vt:i4>42</vt:i4>
      </vt:variant>
      <vt:variant>
        <vt:i4>0</vt:i4>
      </vt:variant>
      <vt:variant>
        <vt:i4>5</vt:i4>
      </vt:variant>
      <vt:variant>
        <vt:lpwstr>mailto:jindra.kollerova@mybox.cz</vt:lpwstr>
      </vt:variant>
      <vt:variant>
        <vt:lpwstr/>
      </vt:variant>
      <vt:variant>
        <vt:i4>6160406</vt:i4>
      </vt:variant>
      <vt:variant>
        <vt:i4>39</vt:i4>
      </vt:variant>
      <vt:variant>
        <vt:i4>0</vt:i4>
      </vt:variant>
      <vt:variant>
        <vt:i4>5</vt:i4>
      </vt:variant>
      <vt:variant>
        <vt:lpwstr>https://www.zamek-veltrusy.cz/en</vt:lpwstr>
      </vt:variant>
      <vt:variant>
        <vt:lpwstr/>
      </vt:variant>
      <vt:variant>
        <vt:i4>4259862</vt:i4>
      </vt:variant>
      <vt:variant>
        <vt:i4>36</vt:i4>
      </vt:variant>
      <vt:variant>
        <vt:i4>0</vt:i4>
      </vt:variant>
      <vt:variant>
        <vt:i4>5</vt:i4>
      </vt:variant>
      <vt:variant>
        <vt:lpwstr>http://www.hrad.cz/en/prague-castle-for-visitors/objects-for-visitors</vt:lpwstr>
      </vt:variant>
      <vt:variant>
        <vt:lpwstr/>
      </vt:variant>
      <vt:variant>
        <vt:i4>7602276</vt:i4>
      </vt:variant>
      <vt:variant>
        <vt:i4>33</vt:i4>
      </vt:variant>
      <vt:variant>
        <vt:i4>0</vt:i4>
      </vt:variant>
      <vt:variant>
        <vt:i4>5</vt:i4>
      </vt:variant>
      <vt:variant>
        <vt:lpwstr>https://www.hotelgiovanni.cz/en</vt:lpwstr>
      </vt:variant>
      <vt:variant>
        <vt:lpwstr/>
      </vt:variant>
      <vt:variant>
        <vt:i4>3407909</vt:i4>
      </vt:variant>
      <vt:variant>
        <vt:i4>30</vt:i4>
      </vt:variant>
      <vt:variant>
        <vt:i4>0</vt:i4>
      </vt:variant>
      <vt:variant>
        <vt:i4>5</vt:i4>
      </vt:variant>
      <vt:variant>
        <vt:lpwstr>http://en.muzeum-studene-valky.cz/</vt:lpwstr>
      </vt:variant>
      <vt:variant>
        <vt:lpwstr/>
      </vt:variant>
      <vt:variant>
        <vt:i4>3997821</vt:i4>
      </vt:variant>
      <vt:variant>
        <vt:i4>27</vt:i4>
      </vt:variant>
      <vt:variant>
        <vt:i4>0</vt:i4>
      </vt:variant>
      <vt:variant>
        <vt:i4>5</vt:i4>
      </vt:variant>
      <vt:variant>
        <vt:lpwstr>https://www.brevnov.cz/en/</vt:lpwstr>
      </vt:variant>
      <vt:variant>
        <vt:lpwstr/>
      </vt:variant>
      <vt:variant>
        <vt:i4>4849691</vt:i4>
      </vt:variant>
      <vt:variant>
        <vt:i4>24</vt:i4>
      </vt:variant>
      <vt:variant>
        <vt:i4>0</vt:i4>
      </vt:variant>
      <vt:variant>
        <vt:i4>5</vt:i4>
      </vt:variant>
      <vt:variant>
        <vt:lpwstr>https://www.prague.eu/en/object/places/480/kampa</vt:lpwstr>
      </vt:variant>
      <vt:variant>
        <vt:lpwstr/>
      </vt:variant>
      <vt:variant>
        <vt:i4>6094861</vt:i4>
      </vt:variant>
      <vt:variant>
        <vt:i4>21</vt:i4>
      </vt:variant>
      <vt:variant>
        <vt:i4>0</vt:i4>
      </vt:variant>
      <vt:variant>
        <vt:i4>5</vt:i4>
      </vt:variant>
      <vt:variant>
        <vt:lpwstr>https://www.zatec-and-the-landscape-of-saaz-hops.com/en/</vt:lpwstr>
      </vt:variant>
      <vt:variant>
        <vt:lpwstr/>
      </vt:variant>
      <vt:variant>
        <vt:i4>1638465</vt:i4>
      </vt:variant>
      <vt:variant>
        <vt:i4>18</vt:i4>
      </vt:variant>
      <vt:variant>
        <vt:i4>0</vt:i4>
      </vt:variant>
      <vt:variant>
        <vt:i4>5</vt:i4>
      </vt:variant>
      <vt:variant>
        <vt:lpwstr>https://www.infozatec.cz/</vt:lpwstr>
      </vt:variant>
      <vt:variant>
        <vt:lpwstr/>
      </vt:variant>
      <vt:variant>
        <vt:i4>4128888</vt:i4>
      </vt:variant>
      <vt:variant>
        <vt:i4>15</vt:i4>
      </vt:variant>
      <vt:variant>
        <vt:i4>0</vt:i4>
      </vt:variant>
      <vt:variant>
        <vt:i4>5</vt:i4>
      </vt:variant>
      <vt:variant>
        <vt:lpwstr>https://www.zamek-krasnydvur.cz/en</vt:lpwstr>
      </vt:variant>
      <vt:variant>
        <vt:lpwstr/>
      </vt:variant>
      <vt:variant>
        <vt:i4>6160409</vt:i4>
      </vt:variant>
      <vt:variant>
        <vt:i4>12</vt:i4>
      </vt:variant>
      <vt:variant>
        <vt:i4>0</vt:i4>
      </vt:variant>
      <vt:variant>
        <vt:i4>5</vt:i4>
      </vt:variant>
      <vt:variant>
        <vt:lpwstr>https://www.towerpark.cz/en/</vt:lpwstr>
      </vt:variant>
      <vt:variant>
        <vt:lpwstr/>
      </vt:variant>
      <vt:variant>
        <vt:i4>7602276</vt:i4>
      </vt:variant>
      <vt:variant>
        <vt:i4>9</vt:i4>
      </vt:variant>
      <vt:variant>
        <vt:i4>0</vt:i4>
      </vt:variant>
      <vt:variant>
        <vt:i4>5</vt:i4>
      </vt:variant>
      <vt:variant>
        <vt:lpwstr>https://www.hotelgiovanni.cz/en</vt:lpwstr>
      </vt:variant>
      <vt:variant>
        <vt:lpwstr/>
      </vt:variant>
      <vt:variant>
        <vt:i4>4128862</vt:i4>
      </vt:variant>
      <vt:variant>
        <vt:i4>6</vt:i4>
      </vt:variant>
      <vt:variant>
        <vt:i4>0</vt:i4>
      </vt:variant>
      <vt:variant>
        <vt:i4>5</vt:i4>
      </vt:variant>
      <vt:variant>
        <vt:lpwstr>mailto:jindra.kollerova@mybox.cz</vt:lpwstr>
      </vt:variant>
      <vt:variant>
        <vt:lpwstr/>
      </vt:variant>
      <vt:variant>
        <vt:i4>983049</vt:i4>
      </vt:variant>
      <vt:variant>
        <vt:i4>3</vt:i4>
      </vt:variant>
      <vt:variant>
        <vt:i4>0</vt:i4>
      </vt:variant>
      <vt:variant>
        <vt:i4>5</vt:i4>
      </vt:variant>
      <vt:variant>
        <vt:lpwstr>http://www.hotelgiovanni.cz/</vt:lpwstr>
      </vt:variant>
      <vt:variant>
        <vt:lpwstr/>
      </vt:variant>
      <vt:variant>
        <vt:i4>2556031</vt:i4>
      </vt:variant>
      <vt:variant>
        <vt:i4>0</vt:i4>
      </vt:variant>
      <vt:variant>
        <vt:i4>0</vt:i4>
      </vt:variant>
      <vt:variant>
        <vt:i4>5</vt:i4>
      </vt:variant>
      <vt:variant>
        <vt:lpwstr>http://www.schach-prag.cz/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 Š D   P R A H A</dc:title>
  <dc:subject/>
  <dc:creator>oem</dc:creator>
  <cp:keywords/>
  <cp:lastModifiedBy>Tutunaru Daniel (4TA)</cp:lastModifiedBy>
  <cp:revision>4</cp:revision>
  <cp:lastPrinted>2025-02-01T13:50:00Z</cp:lastPrinted>
  <dcterms:created xsi:type="dcterms:W3CDTF">2026-01-19T16:22:00Z</dcterms:created>
  <dcterms:modified xsi:type="dcterms:W3CDTF">2026-01-21T22:39:00Z</dcterms:modified>
</cp:coreProperties>
</file>